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9D3B" w14:textId="77777777" w:rsidR="00CD1235" w:rsidRPr="00E65A2A" w:rsidRDefault="00CD1235" w:rsidP="008617C5">
      <w:pPr>
        <w:pStyle w:val="Corpotesto"/>
        <w:spacing w:before="1"/>
        <w:jc w:val="center"/>
        <w:rPr>
          <w:rFonts w:eastAsia="Calibri"/>
          <w:b/>
          <w:bCs/>
          <w:sz w:val="18"/>
          <w:szCs w:val="18"/>
        </w:rPr>
      </w:pPr>
    </w:p>
    <w:p w14:paraId="0D6C335A" w14:textId="7C5225A7" w:rsidR="00E65A2A" w:rsidRDefault="008617C5" w:rsidP="008617C5">
      <w:pPr>
        <w:pStyle w:val="Corpotesto"/>
        <w:spacing w:before="1"/>
        <w:jc w:val="center"/>
        <w:rPr>
          <w:b/>
          <w:bCs/>
          <w:sz w:val="28"/>
          <w:szCs w:val="28"/>
        </w:rPr>
      </w:pPr>
      <w:r w:rsidRPr="00E65A2A">
        <w:rPr>
          <w:rFonts w:eastAsia="Calibri"/>
          <w:b/>
          <w:bCs/>
          <w:sz w:val="28"/>
          <w:szCs w:val="28"/>
        </w:rPr>
        <w:t>Da inviar</w:t>
      </w:r>
      <w:r w:rsidR="00B90B92" w:rsidRPr="00E65A2A">
        <w:rPr>
          <w:rFonts w:eastAsia="Calibri"/>
          <w:b/>
          <w:bCs/>
          <w:sz w:val="28"/>
          <w:szCs w:val="28"/>
        </w:rPr>
        <w:t xml:space="preserve">si entro e non oltre le </w:t>
      </w:r>
      <w:r w:rsidR="00062EFF" w:rsidRPr="00E65A2A">
        <w:rPr>
          <w:rFonts w:eastAsia="Calibri"/>
          <w:b/>
          <w:bCs/>
          <w:sz w:val="28"/>
          <w:szCs w:val="28"/>
        </w:rPr>
        <w:t>ore 23:59</w:t>
      </w:r>
      <w:r w:rsidR="00B90B92" w:rsidRPr="00E65A2A">
        <w:rPr>
          <w:b/>
          <w:bCs/>
          <w:sz w:val="28"/>
          <w:szCs w:val="28"/>
        </w:rPr>
        <w:t xml:space="preserve"> del giorno 11 gennaio 2026</w:t>
      </w:r>
    </w:p>
    <w:p w14:paraId="094EB524" w14:textId="4EF5E8CB" w:rsidR="008617C5" w:rsidRPr="00E65A2A" w:rsidRDefault="00B90B92" w:rsidP="008617C5">
      <w:pPr>
        <w:pStyle w:val="Corpotesto"/>
        <w:spacing w:before="1"/>
        <w:jc w:val="center"/>
        <w:rPr>
          <w:rFonts w:eastAsia="Calibri"/>
          <w:b/>
          <w:bCs/>
          <w:sz w:val="28"/>
          <w:szCs w:val="28"/>
        </w:rPr>
      </w:pPr>
      <w:r w:rsidRPr="00E65A2A">
        <w:rPr>
          <w:b/>
          <w:bCs/>
          <w:sz w:val="28"/>
          <w:szCs w:val="28"/>
        </w:rPr>
        <w:t>al seguente indirizzo PEC: drto@postacert.istruzione.it</w:t>
      </w:r>
    </w:p>
    <w:p w14:paraId="2B87CFE4" w14:textId="77777777" w:rsidR="008617C5" w:rsidRPr="00B90B92" w:rsidRDefault="008617C5" w:rsidP="008617C5">
      <w:pPr>
        <w:pStyle w:val="Corpotesto"/>
        <w:spacing w:before="1"/>
        <w:rPr>
          <w:b/>
          <w:bCs/>
          <w:sz w:val="32"/>
          <w:szCs w:val="32"/>
        </w:rPr>
      </w:pPr>
    </w:p>
    <w:p w14:paraId="4F6E26A7" w14:textId="19C329B3" w:rsidR="008617C5" w:rsidRPr="008617C5" w:rsidRDefault="008617C5" w:rsidP="00E65A2A">
      <w:pPr>
        <w:spacing w:line="276" w:lineRule="auto"/>
        <w:jc w:val="both"/>
        <w:rPr>
          <w:b/>
          <w:bCs/>
        </w:rPr>
      </w:pPr>
      <w:r w:rsidRPr="008617C5">
        <w:rPr>
          <w:b/>
          <w:bCs/>
        </w:rPr>
        <w:t xml:space="preserve">OGGETTO: </w:t>
      </w:r>
      <w:r w:rsidRPr="008617C5">
        <w:t>istanza di partecipazione all’</w:t>
      </w:r>
      <w:r w:rsidRPr="008617C5">
        <w:rPr>
          <w:color w:val="000000"/>
        </w:rPr>
        <w:t xml:space="preserve">Avviso Pubblico </w:t>
      </w:r>
      <w:bookmarkStart w:id="0" w:name="_Hlk212107151"/>
      <w:r w:rsidRPr="008617C5">
        <w:t>per l’individuazione degli enti, le associazioni e gli enti del Terzo settore idonei ad accogliere gli studenti sottoposti alla sanzione di allontanamento dalle lezioni ai sensi dell’art. 4, co.8 del   DPR 24 giugno 1998, n. 249: “Regolamento recante lo statuto delle studentesse e degli studenti della scuola secondaria”.</w:t>
      </w:r>
    </w:p>
    <w:bookmarkEnd w:id="0"/>
    <w:p w14:paraId="5804F3CB" w14:textId="20ABBDD9" w:rsidR="008617C5" w:rsidRPr="008617C5" w:rsidRDefault="008617C5" w:rsidP="00497D56">
      <w:pPr>
        <w:jc w:val="both"/>
        <w:rPr>
          <w:rFonts w:ascii="Calibri" w:hAnsi="Calibri" w:cs="Calibri"/>
          <w:color w:val="000000"/>
        </w:rPr>
      </w:pPr>
    </w:p>
    <w:p w14:paraId="51098C66" w14:textId="77777777" w:rsidR="008617C5" w:rsidRDefault="008617C5" w:rsidP="00497D56">
      <w:pPr>
        <w:pStyle w:val="Corpotesto"/>
        <w:tabs>
          <w:tab w:val="left" w:pos="9779"/>
        </w:tabs>
        <w:spacing w:line="276" w:lineRule="auto"/>
      </w:pPr>
      <w:r>
        <w:t>Il/La sottoscritto/a…………………………….........................................................................</w:t>
      </w:r>
    </w:p>
    <w:p w14:paraId="0DCA2C0E" w14:textId="19D55A42" w:rsidR="00497D56" w:rsidRDefault="008617C5" w:rsidP="00497D56">
      <w:pPr>
        <w:pStyle w:val="Corpotesto"/>
        <w:tabs>
          <w:tab w:val="left" w:pos="9779"/>
        </w:tabs>
        <w:spacing w:line="276" w:lineRule="auto"/>
      </w:pPr>
      <w:r>
        <w:t xml:space="preserve">nato/a </w:t>
      </w:r>
      <w:proofErr w:type="spellStart"/>
      <w:r>
        <w:t>a</w:t>
      </w:r>
      <w:proofErr w:type="spellEnd"/>
      <w:r>
        <w:t>……………………………… il ….................................</w:t>
      </w:r>
      <w:r w:rsidR="00497D56">
        <w:t>, residente a …………</w:t>
      </w:r>
      <w:proofErr w:type="gramStart"/>
      <w:r w:rsidR="00497D56">
        <w:t>…….</w:t>
      </w:r>
      <w:proofErr w:type="gramEnd"/>
      <w:r w:rsidR="00497D56">
        <w:t>.</w:t>
      </w:r>
    </w:p>
    <w:p w14:paraId="3DF50159" w14:textId="12B43C03" w:rsidR="00497D56" w:rsidRDefault="00497D56" w:rsidP="00497D56">
      <w:pPr>
        <w:pStyle w:val="Corpotesto"/>
        <w:tabs>
          <w:tab w:val="left" w:pos="9779"/>
        </w:tabs>
        <w:spacing w:line="276" w:lineRule="auto"/>
      </w:pPr>
      <w:r>
        <w:t>Via/Piazza ……………………………………</w:t>
      </w:r>
    </w:p>
    <w:p w14:paraId="46FC722E" w14:textId="2C5ACB68" w:rsidR="008617C5" w:rsidRDefault="008617C5" w:rsidP="00497D56">
      <w:pPr>
        <w:pStyle w:val="Corpotesto"/>
        <w:tabs>
          <w:tab w:val="left" w:pos="9779"/>
        </w:tabs>
        <w:spacing w:line="276" w:lineRule="auto"/>
      </w:pPr>
      <w:r>
        <w:t>in qualità di</w:t>
      </w:r>
      <w:r w:rsidR="00497D56">
        <w:t xml:space="preserve"> </w:t>
      </w:r>
      <w:r>
        <w:t>legale</w:t>
      </w:r>
      <w:r>
        <w:rPr>
          <w:spacing w:val="-2"/>
        </w:rPr>
        <w:t xml:space="preserve"> </w:t>
      </w:r>
      <w:r>
        <w:t xml:space="preserve">rappresentante </w:t>
      </w:r>
      <w:r w:rsidR="00685226">
        <w:t xml:space="preserve">di </w:t>
      </w:r>
      <w:r>
        <w:rPr>
          <w:spacing w:val="-1"/>
        </w:rPr>
        <w:t>………………………………………..........................................</w:t>
      </w:r>
    </w:p>
    <w:p w14:paraId="7919299A" w14:textId="342333D2" w:rsidR="00497D56" w:rsidRDefault="008617C5" w:rsidP="00E65A2A">
      <w:pPr>
        <w:pStyle w:val="Corpotesto"/>
        <w:tabs>
          <w:tab w:val="left" w:pos="9887"/>
        </w:tabs>
        <w:spacing w:line="276" w:lineRule="auto"/>
      </w:pPr>
      <w:r>
        <w:t>con</w:t>
      </w:r>
      <w:r w:rsidR="00685226">
        <w:t xml:space="preserve"> </w:t>
      </w:r>
      <w:r>
        <w:t>sede legale in …</w:t>
      </w:r>
      <w:r w:rsidR="00CD1235">
        <w:t>…………………</w:t>
      </w:r>
      <w:r>
        <w:t>.............</w:t>
      </w:r>
      <w:r w:rsidR="00CD1235">
        <w:t xml:space="preserve"> Provincia di ……………… </w:t>
      </w:r>
      <w:r>
        <w:t>via/pi</w:t>
      </w:r>
      <w:r w:rsidR="00685226">
        <w:t>a</w:t>
      </w:r>
      <w:r>
        <w:t>zza…………………………………</w:t>
      </w:r>
      <w:r w:rsidR="00E65A2A">
        <w:t xml:space="preserve"> </w:t>
      </w:r>
      <w:r>
        <w:t>n. …...... telefono .............................................</w:t>
      </w:r>
    </w:p>
    <w:p w14:paraId="0B9F06DA" w14:textId="4C1DDAA2" w:rsidR="008617C5" w:rsidRDefault="008617C5" w:rsidP="00497D56">
      <w:pPr>
        <w:pStyle w:val="Corpotesto"/>
        <w:tabs>
          <w:tab w:val="left" w:pos="5010"/>
          <w:tab w:val="left" w:pos="9887"/>
        </w:tabs>
        <w:spacing w:line="276" w:lineRule="auto"/>
      </w:pPr>
      <w:r>
        <w:t>PEC:</w:t>
      </w:r>
      <w:r>
        <w:rPr>
          <w:spacing w:val="-2"/>
        </w:rPr>
        <w:t xml:space="preserve"> …...................................................</w:t>
      </w:r>
      <w:r w:rsidR="00497D56">
        <w:rPr>
          <w:spacing w:val="-2"/>
        </w:rPr>
        <w:t xml:space="preserve"> e-mail ……………………</w:t>
      </w:r>
    </w:p>
    <w:p w14:paraId="6ED699A2" w14:textId="77777777" w:rsidR="008617C5" w:rsidRDefault="008617C5" w:rsidP="00497D56">
      <w:pPr>
        <w:pStyle w:val="Corpotesto"/>
        <w:spacing w:line="276" w:lineRule="auto"/>
        <w:rPr>
          <w:sz w:val="16"/>
        </w:rPr>
      </w:pPr>
    </w:p>
    <w:p w14:paraId="39D0BDC9" w14:textId="79265088" w:rsidR="008617C5" w:rsidRDefault="008617C5" w:rsidP="00497D56">
      <w:pPr>
        <w:pStyle w:val="Corpotesto"/>
        <w:tabs>
          <w:tab w:val="left" w:pos="4595"/>
          <w:tab w:val="left" w:pos="9921"/>
        </w:tabs>
        <w:spacing w:line="276" w:lineRule="auto"/>
      </w:pPr>
      <w:r>
        <w:t>codice</w:t>
      </w:r>
      <w:r>
        <w:rPr>
          <w:spacing w:val="-3"/>
        </w:rPr>
        <w:t xml:space="preserve"> </w:t>
      </w:r>
      <w:r>
        <w:t>fiscale/P.</w:t>
      </w:r>
      <w:r>
        <w:rPr>
          <w:spacing w:val="-4"/>
        </w:rPr>
        <w:t xml:space="preserve"> </w:t>
      </w:r>
      <w:r>
        <w:t>IVA ….............................................................................................................</w:t>
      </w:r>
    </w:p>
    <w:p w14:paraId="180D8B15" w14:textId="77777777" w:rsidR="008617C5" w:rsidRDefault="008617C5" w:rsidP="00497D56">
      <w:pPr>
        <w:pStyle w:val="Corpotesto"/>
      </w:pPr>
    </w:p>
    <w:p w14:paraId="648E4FD8" w14:textId="783F7FD2" w:rsidR="008617C5" w:rsidRPr="00774CBE" w:rsidRDefault="008617C5" w:rsidP="00E65A2A">
      <w:pPr>
        <w:pStyle w:val="Corpotesto"/>
        <w:spacing w:line="276" w:lineRule="auto"/>
        <w:jc w:val="center"/>
        <w:rPr>
          <w:b/>
          <w:bCs/>
        </w:rPr>
      </w:pPr>
      <w:r w:rsidRPr="00774CBE">
        <w:rPr>
          <w:b/>
          <w:bCs/>
        </w:rPr>
        <w:t>MANIFESTA</w:t>
      </w:r>
    </w:p>
    <w:p w14:paraId="429A0742" w14:textId="77777777" w:rsidR="008617C5" w:rsidRDefault="008617C5" w:rsidP="00E65A2A">
      <w:pPr>
        <w:pStyle w:val="Corpotesto"/>
        <w:spacing w:line="276" w:lineRule="auto"/>
        <w:rPr>
          <w:b/>
          <w:sz w:val="23"/>
        </w:rPr>
      </w:pPr>
    </w:p>
    <w:p w14:paraId="2A153722" w14:textId="7CD27775" w:rsidR="008617C5" w:rsidRDefault="00015D83" w:rsidP="00E65A2A">
      <w:pPr>
        <w:pStyle w:val="Corpotesto"/>
        <w:spacing w:line="276" w:lineRule="auto"/>
      </w:pPr>
      <w:r>
        <w:t>i</w:t>
      </w:r>
      <w:r w:rsidR="008617C5">
        <w:t xml:space="preserve">l proprio interesse </w:t>
      </w:r>
      <w:r w:rsidR="00685226">
        <w:t xml:space="preserve">di essere inserito nell’elenco </w:t>
      </w:r>
      <w:r w:rsidRPr="0022345F">
        <w:t xml:space="preserve">enti, delle associazioni e degli enti del Terzo settore, idonei ad accogliere </w:t>
      </w:r>
      <w:r w:rsidR="00497D56">
        <w:t>gli</w:t>
      </w:r>
      <w:r w:rsidRPr="0022345F">
        <w:t xml:space="preserve"> student</w:t>
      </w:r>
      <w:r w:rsidR="00CD1235">
        <w:t>i</w:t>
      </w:r>
      <w:r>
        <w:t>, soggett</w:t>
      </w:r>
      <w:r w:rsidR="00497D56">
        <w:t>i</w:t>
      </w:r>
      <w:r>
        <w:t xml:space="preserve"> ad un provvedimento disciplinare di allontanamento dalle lezioni, comminato dalle istituzioni scolastiche ai sensi dell’art.4 DPR n.249/1998</w:t>
      </w:r>
      <w:r w:rsidR="008617C5">
        <w:rPr>
          <w:spacing w:val="11"/>
        </w:rPr>
        <w:t xml:space="preserve"> </w:t>
      </w:r>
      <w:r w:rsidR="008617C5">
        <w:t>e</w:t>
      </w:r>
      <w:r w:rsidR="008617C5">
        <w:rPr>
          <w:spacing w:val="4"/>
        </w:rPr>
        <w:t xml:space="preserve"> </w:t>
      </w:r>
      <w:r w:rsidR="008617C5">
        <w:t>a</w:t>
      </w:r>
      <w:r w:rsidR="008617C5">
        <w:rPr>
          <w:spacing w:val="1"/>
        </w:rPr>
        <w:t xml:space="preserve"> </w:t>
      </w:r>
      <w:r w:rsidR="008617C5">
        <w:t>tal</w:t>
      </w:r>
      <w:r w:rsidR="008617C5">
        <w:rPr>
          <w:spacing w:val="-2"/>
        </w:rPr>
        <w:t xml:space="preserve"> </w:t>
      </w:r>
      <w:r w:rsidR="008617C5">
        <w:t>fine</w:t>
      </w:r>
    </w:p>
    <w:p w14:paraId="0AF0EA1F" w14:textId="77777777" w:rsidR="008617C5" w:rsidRDefault="008617C5" w:rsidP="00E65A2A">
      <w:pPr>
        <w:pStyle w:val="Corpotesto"/>
        <w:spacing w:before="11" w:line="276" w:lineRule="auto"/>
      </w:pPr>
    </w:p>
    <w:p w14:paraId="575267C6" w14:textId="77777777" w:rsidR="008617C5" w:rsidRDefault="008617C5" w:rsidP="00E65A2A">
      <w:pPr>
        <w:pStyle w:val="Titolo1"/>
        <w:spacing w:line="276" w:lineRule="auto"/>
        <w:rPr>
          <w:rFonts w:ascii="Times New Roman" w:hAnsi="Times New Roman"/>
          <w:b/>
          <w:bCs/>
          <w:sz w:val="24"/>
        </w:rPr>
      </w:pPr>
      <w:r w:rsidRPr="00015D83">
        <w:rPr>
          <w:rFonts w:ascii="Times New Roman" w:hAnsi="Times New Roman"/>
          <w:b/>
          <w:bCs/>
          <w:sz w:val="24"/>
        </w:rPr>
        <w:t>DICHIARA</w:t>
      </w:r>
    </w:p>
    <w:p w14:paraId="4674FB03" w14:textId="77777777" w:rsidR="00497D56" w:rsidRPr="00497D56" w:rsidRDefault="00497D56" w:rsidP="00E65A2A">
      <w:pPr>
        <w:spacing w:line="276" w:lineRule="auto"/>
      </w:pPr>
    </w:p>
    <w:p w14:paraId="6BA88487" w14:textId="1E5C2156" w:rsidR="00015D83" w:rsidRDefault="00497D56" w:rsidP="00E65A2A">
      <w:pPr>
        <w:spacing w:line="276" w:lineRule="auto"/>
      </w:pPr>
      <w:r>
        <w:t>Il possesso dei requisiti di cui all’art.2 dell’Avviso:</w:t>
      </w:r>
    </w:p>
    <w:p w14:paraId="5F270C18" w14:textId="77777777" w:rsidR="00497D56" w:rsidRDefault="00497D56" w:rsidP="00E65A2A">
      <w:pPr>
        <w:spacing w:line="276" w:lineRule="auto"/>
      </w:pPr>
    </w:p>
    <w:p w14:paraId="7C1D1CD0" w14:textId="77777777" w:rsidR="00497D56" w:rsidRPr="0022345F" w:rsidRDefault="00497D56" w:rsidP="00E65A2A">
      <w:pPr>
        <w:spacing w:line="276" w:lineRule="auto"/>
        <w:jc w:val="both"/>
      </w:pPr>
      <w:r w:rsidRPr="0022345F">
        <w:t>a) per gli enti del Terzo Settore, iscrizione</w:t>
      </w:r>
      <w:r w:rsidRPr="00E0168F">
        <w:t xml:space="preserve"> al Registro Unico Nazionale del Terzo Settore (RUNTS)</w:t>
      </w:r>
      <w:r>
        <w:t>;</w:t>
      </w:r>
    </w:p>
    <w:p w14:paraId="03E75AFE" w14:textId="77777777" w:rsidR="00497D56" w:rsidRPr="0022345F" w:rsidRDefault="00497D56" w:rsidP="00E65A2A">
      <w:pPr>
        <w:spacing w:line="276" w:lineRule="auto"/>
        <w:jc w:val="both"/>
      </w:pPr>
      <w:r w:rsidRPr="0022345F">
        <w:t xml:space="preserve">b) indicazione, nello Statuto o nell’atto costitutivo, di finalità coerenti con attività di cittadinanza attiva e solidale, nonché l’assenza di fine di lucro; </w:t>
      </w:r>
    </w:p>
    <w:p w14:paraId="5B0171D5" w14:textId="77777777" w:rsidR="00E65A2A" w:rsidRDefault="00497D56" w:rsidP="00E65A2A">
      <w:pPr>
        <w:spacing w:line="276" w:lineRule="auto"/>
        <w:jc w:val="both"/>
      </w:pPr>
      <w:r w:rsidRPr="0022345F">
        <w:t>c) disponibilità di strutture e attività idonee, sicure e prive di rischi, compatibili con la presenza e la partecipazione di minori;</w:t>
      </w:r>
    </w:p>
    <w:p w14:paraId="0759B2CF" w14:textId="2082F519" w:rsidR="00497D56" w:rsidRPr="0022345F" w:rsidRDefault="00497D56" w:rsidP="00E65A2A">
      <w:pPr>
        <w:spacing w:line="276" w:lineRule="auto"/>
        <w:jc w:val="both"/>
      </w:pPr>
      <w:r w:rsidRPr="0022345F">
        <w:t>d) individuazione di un referente interno, qualificato e di comprovata esperienza, responsabile del percorso formativo e delle relative attività di accoglienza, tutoraggio e vigilanza del minore</w:t>
      </w:r>
      <w:r>
        <w:t xml:space="preserve"> nella persona di __________________________________________;</w:t>
      </w:r>
    </w:p>
    <w:p w14:paraId="172D5EEE" w14:textId="77777777" w:rsidR="00497D56" w:rsidRPr="0022345F" w:rsidRDefault="00497D56" w:rsidP="00E65A2A">
      <w:pPr>
        <w:spacing w:line="276" w:lineRule="auto"/>
        <w:jc w:val="both"/>
      </w:pPr>
      <w:r w:rsidRPr="0022345F">
        <w:t xml:space="preserve">e) regolare tenuta della contabilità e assolvimento degli obblighi di trasparenza, secondo quanto previsto dalla normativa vigente; </w:t>
      </w:r>
    </w:p>
    <w:p w14:paraId="429F9EFC" w14:textId="77777777" w:rsidR="00497D56" w:rsidRDefault="00497D56" w:rsidP="00E65A2A">
      <w:pPr>
        <w:spacing w:line="276" w:lineRule="auto"/>
        <w:jc w:val="both"/>
      </w:pPr>
      <w:r w:rsidRPr="0022345F">
        <w:lastRenderedPageBreak/>
        <w:t>f) adozione delle misure previste dal decreto legislativo 9 aprile 2008, n. 81, in materia di tutela della salute e della sicurezza nei luoghi di lavoro;</w:t>
      </w:r>
    </w:p>
    <w:p w14:paraId="00A3112D" w14:textId="77777777" w:rsidR="00497D56" w:rsidRPr="0022345F" w:rsidRDefault="00497D56" w:rsidP="00E65A2A">
      <w:pPr>
        <w:spacing w:line="276" w:lineRule="auto"/>
        <w:jc w:val="both"/>
      </w:pPr>
      <w:r w:rsidRPr="0022345F">
        <w:t xml:space="preserve">g) rispetto delle disposizioni di cui al decreto legislativo 4 marzo 2014, n. 39, in materia di prevenzione e contrasto della pedofilia, in relazione all’impiego di personale idoneo allo svolgimento di attività professionali o attività volontarie organizzate che comportino contatti diretti e regolari con minori, al fine di verificare l’esistenza di condanne per taluni reati ovvero l’irrogazione di sanzioni interdittive all'esercizio di attività che comportino contatti diretti e regolari con minori; </w:t>
      </w:r>
    </w:p>
    <w:p w14:paraId="0AD6A6D8" w14:textId="77777777" w:rsidR="00497D56" w:rsidRDefault="00497D56" w:rsidP="00E65A2A">
      <w:pPr>
        <w:spacing w:line="276" w:lineRule="auto"/>
        <w:jc w:val="both"/>
      </w:pPr>
      <w:r w:rsidRPr="0022345F">
        <w:t>h) rispetto della normativa vigente in materia di protezione dei dati personali, di cui al decreto legislativo 30 giugno 2003, n. 196, come modificato in ultimo dal decreto legislativo 10 agosto 2018, n. 101, ai sensi del regolamento (UE) 2016/679 del Parlamento europeo e del Consiglio del 27 aprile 2016.</w:t>
      </w:r>
    </w:p>
    <w:p w14:paraId="6677AA45" w14:textId="77777777" w:rsidR="00497D56" w:rsidRDefault="00497D56" w:rsidP="00497D56">
      <w:pPr>
        <w:spacing w:line="360" w:lineRule="auto"/>
        <w:jc w:val="both"/>
      </w:pPr>
    </w:p>
    <w:p w14:paraId="0B9EE17E" w14:textId="797A8B7E" w:rsidR="00497D56" w:rsidRPr="00CD1235" w:rsidRDefault="00497D56" w:rsidP="00E65A2A">
      <w:pPr>
        <w:spacing w:line="276" w:lineRule="auto"/>
        <w:jc w:val="both"/>
        <w:rPr>
          <w:b/>
          <w:bCs/>
        </w:rPr>
      </w:pPr>
      <w:r w:rsidRPr="00CD1235">
        <w:rPr>
          <w:b/>
          <w:bCs/>
        </w:rPr>
        <w:t>Per quanto riguarda i criteri di valutazione di cui all’art.5 dell’Avviso</w:t>
      </w:r>
      <w:r w:rsidR="00D74C08" w:rsidRPr="00CD1235">
        <w:rPr>
          <w:b/>
          <w:bCs/>
        </w:rPr>
        <w:t>, si invita a compilare il sottostante form nelle parti che interessano e di allegare idonea documentazione a supporto.</w:t>
      </w:r>
    </w:p>
    <w:p w14:paraId="3B02F927" w14:textId="77777777" w:rsidR="00497D56" w:rsidRDefault="00497D56" w:rsidP="00497D56"/>
    <w:tbl>
      <w:tblPr>
        <w:tblStyle w:val="Grigliatabella"/>
        <w:tblW w:w="0" w:type="auto"/>
        <w:tblLook w:val="04A0" w:firstRow="1" w:lastRow="0" w:firstColumn="1" w:lastColumn="0" w:noHBand="0" w:noVBand="1"/>
      </w:tblPr>
      <w:tblGrid>
        <w:gridCol w:w="2972"/>
        <w:gridCol w:w="6656"/>
      </w:tblGrid>
      <w:tr w:rsidR="00497D56" w:rsidRPr="005450C0" w14:paraId="7A9C5F98" w14:textId="77777777" w:rsidTr="00D74C08">
        <w:tc>
          <w:tcPr>
            <w:tcW w:w="2972" w:type="dxa"/>
            <w:shd w:val="clear" w:color="auto" w:fill="D9D9D9" w:themeFill="background1" w:themeFillShade="D9"/>
          </w:tcPr>
          <w:p w14:paraId="292A191B" w14:textId="77777777" w:rsidR="00497D56" w:rsidRPr="005450C0" w:rsidRDefault="00497D56" w:rsidP="007634C1">
            <w:pPr>
              <w:jc w:val="center"/>
              <w:rPr>
                <w:b/>
                <w:bCs/>
              </w:rPr>
            </w:pPr>
            <w:r w:rsidRPr="005450C0">
              <w:rPr>
                <w:b/>
                <w:bCs/>
              </w:rPr>
              <w:t>Criteri di valutazione</w:t>
            </w:r>
          </w:p>
        </w:tc>
        <w:tc>
          <w:tcPr>
            <w:tcW w:w="6656" w:type="dxa"/>
          </w:tcPr>
          <w:p w14:paraId="4F11D81B" w14:textId="1AF74340" w:rsidR="00497D56" w:rsidRPr="00D74C08" w:rsidRDefault="00D74C08" w:rsidP="007634C1">
            <w:pPr>
              <w:jc w:val="center"/>
              <w:rPr>
                <w:b/>
                <w:bCs/>
              </w:rPr>
            </w:pPr>
            <w:r w:rsidRPr="00D74C08">
              <w:rPr>
                <w:b/>
                <w:bCs/>
              </w:rPr>
              <w:t>Descrizione sintetica delle esperienze più significative</w:t>
            </w:r>
          </w:p>
        </w:tc>
      </w:tr>
      <w:tr w:rsidR="00D74C08" w:rsidRPr="005450C0" w14:paraId="5C1B5B40" w14:textId="77777777" w:rsidTr="00D74C08">
        <w:tc>
          <w:tcPr>
            <w:tcW w:w="2972" w:type="dxa"/>
          </w:tcPr>
          <w:p w14:paraId="31F6E51E" w14:textId="77777777" w:rsidR="00D74C08" w:rsidRPr="00D74C08" w:rsidRDefault="00D74C08" w:rsidP="007634C1">
            <w:pPr>
              <w:jc w:val="both"/>
              <w:rPr>
                <w:sz w:val="20"/>
                <w:szCs w:val="20"/>
              </w:rPr>
            </w:pPr>
            <w:r w:rsidRPr="00D74C08">
              <w:rPr>
                <w:sz w:val="20"/>
                <w:szCs w:val="20"/>
              </w:rPr>
              <w:t xml:space="preserve">Esperienze pregresse con le istituzioni scolastiche nello svolgimento di attività o partecipazione a progetti, con particolare riferimento a iniziative di educazione civica, cittadinanza attiva e solidale, </w:t>
            </w:r>
            <w:r w:rsidRPr="00D74C08">
              <w:rPr>
                <w:i/>
                <w:iCs/>
                <w:sz w:val="20"/>
                <w:szCs w:val="20"/>
              </w:rPr>
              <w:t>service learning</w:t>
            </w:r>
          </w:p>
        </w:tc>
        <w:tc>
          <w:tcPr>
            <w:tcW w:w="6656" w:type="dxa"/>
          </w:tcPr>
          <w:p w14:paraId="67C06CD0" w14:textId="7792E541" w:rsidR="00D74C08" w:rsidRPr="005450C0" w:rsidRDefault="00D74C08" w:rsidP="007634C1">
            <w:pPr>
              <w:jc w:val="both"/>
            </w:pPr>
          </w:p>
        </w:tc>
      </w:tr>
      <w:tr w:rsidR="00D74C08" w:rsidRPr="005450C0" w14:paraId="53715015" w14:textId="77777777" w:rsidTr="00D74C08">
        <w:tc>
          <w:tcPr>
            <w:tcW w:w="2972" w:type="dxa"/>
          </w:tcPr>
          <w:p w14:paraId="1B8B1092" w14:textId="77777777" w:rsidR="00D74C08" w:rsidRPr="00D74C08" w:rsidRDefault="00D74C08" w:rsidP="007634C1">
            <w:pPr>
              <w:jc w:val="both"/>
              <w:rPr>
                <w:sz w:val="20"/>
                <w:szCs w:val="20"/>
              </w:rPr>
            </w:pPr>
            <w:r w:rsidRPr="00D74C08">
              <w:rPr>
                <w:sz w:val="20"/>
                <w:szCs w:val="20"/>
              </w:rPr>
              <w:t xml:space="preserve">Realizzazione di collaborazioni o partenariati con enti istituzionali nazionali, europei o internazionali, anche in relazione a progettualità in ambito </w:t>
            </w:r>
            <w:proofErr w:type="gramStart"/>
            <w:r w:rsidRPr="00D74C08">
              <w:rPr>
                <w:sz w:val="20"/>
                <w:szCs w:val="20"/>
              </w:rPr>
              <w:t>socio-assistenziale</w:t>
            </w:r>
            <w:proofErr w:type="gramEnd"/>
            <w:r w:rsidRPr="00D74C08">
              <w:rPr>
                <w:sz w:val="20"/>
                <w:szCs w:val="20"/>
              </w:rPr>
              <w:t xml:space="preserve"> e/o socio-psico-pedagogico; </w:t>
            </w:r>
          </w:p>
        </w:tc>
        <w:tc>
          <w:tcPr>
            <w:tcW w:w="6656" w:type="dxa"/>
          </w:tcPr>
          <w:p w14:paraId="41076317" w14:textId="5971EDD7" w:rsidR="00D74C08" w:rsidRPr="005450C0" w:rsidRDefault="00D74C08" w:rsidP="007634C1">
            <w:pPr>
              <w:jc w:val="both"/>
            </w:pPr>
          </w:p>
        </w:tc>
      </w:tr>
      <w:tr w:rsidR="00D74C08" w:rsidRPr="005450C0" w14:paraId="4D40D633" w14:textId="77777777" w:rsidTr="00D74C08">
        <w:tc>
          <w:tcPr>
            <w:tcW w:w="2972" w:type="dxa"/>
          </w:tcPr>
          <w:p w14:paraId="655E7E73" w14:textId="77777777" w:rsidR="00D74C08" w:rsidRPr="00D74C08" w:rsidRDefault="00D74C08" w:rsidP="007634C1">
            <w:pPr>
              <w:jc w:val="both"/>
              <w:rPr>
                <w:sz w:val="20"/>
                <w:szCs w:val="20"/>
              </w:rPr>
            </w:pPr>
            <w:r w:rsidRPr="00D74C08">
              <w:rPr>
                <w:sz w:val="20"/>
                <w:szCs w:val="20"/>
              </w:rPr>
              <w:t>Partecipazione a programmi e progetti nazionali, europei e internazionali, quali, ad esempio, Piano Scuola Estate, PON/PN FSE/FSE+, Erasmus+ o ulteriori programmi affini promossi da enti pubblici o organismi sovranazionali</w:t>
            </w:r>
          </w:p>
        </w:tc>
        <w:tc>
          <w:tcPr>
            <w:tcW w:w="6656" w:type="dxa"/>
          </w:tcPr>
          <w:p w14:paraId="7525FBFC" w14:textId="02BE3B6F" w:rsidR="00D74C08" w:rsidRPr="005450C0" w:rsidRDefault="00D74C08" w:rsidP="007634C1">
            <w:pPr>
              <w:jc w:val="both"/>
            </w:pPr>
          </w:p>
        </w:tc>
      </w:tr>
      <w:tr w:rsidR="00D74C08" w:rsidRPr="005450C0" w14:paraId="2051CC24" w14:textId="77777777" w:rsidTr="00D74C08">
        <w:tc>
          <w:tcPr>
            <w:tcW w:w="2972" w:type="dxa"/>
          </w:tcPr>
          <w:p w14:paraId="1E516FE1" w14:textId="77777777" w:rsidR="00D74C08" w:rsidRPr="00D74C08" w:rsidRDefault="00D74C08" w:rsidP="007634C1">
            <w:pPr>
              <w:jc w:val="both"/>
              <w:rPr>
                <w:sz w:val="20"/>
                <w:szCs w:val="20"/>
              </w:rPr>
            </w:pPr>
            <w:r w:rsidRPr="00D74C08">
              <w:rPr>
                <w:sz w:val="20"/>
                <w:szCs w:val="20"/>
              </w:rPr>
              <w:t>Partecipazione a processi di co-programmazione e co-progettazione con amministrazioni pubbliche, ai sensi dell’art. 55 del decreto legislativo 3 luglio 2017, n. 117 (Codice del Terzo Settore)</w:t>
            </w:r>
          </w:p>
        </w:tc>
        <w:tc>
          <w:tcPr>
            <w:tcW w:w="6656" w:type="dxa"/>
          </w:tcPr>
          <w:p w14:paraId="353DD644" w14:textId="56FABB22" w:rsidR="00D74C08" w:rsidRPr="005450C0" w:rsidRDefault="00D74C08" w:rsidP="007634C1">
            <w:pPr>
              <w:jc w:val="both"/>
            </w:pPr>
          </w:p>
        </w:tc>
      </w:tr>
      <w:tr w:rsidR="00D74C08" w:rsidRPr="005450C0" w14:paraId="07D436C4" w14:textId="77777777" w:rsidTr="00D74C08">
        <w:tc>
          <w:tcPr>
            <w:tcW w:w="2972" w:type="dxa"/>
          </w:tcPr>
          <w:p w14:paraId="1B027BC4" w14:textId="77777777" w:rsidR="00D74C08" w:rsidRPr="00D74C08" w:rsidRDefault="00D74C08" w:rsidP="007634C1">
            <w:pPr>
              <w:jc w:val="both"/>
              <w:rPr>
                <w:sz w:val="20"/>
                <w:szCs w:val="20"/>
              </w:rPr>
            </w:pPr>
            <w:r w:rsidRPr="00D74C08">
              <w:rPr>
                <w:sz w:val="20"/>
                <w:szCs w:val="20"/>
              </w:rPr>
              <w:t xml:space="preserve">Pregressa esperienza nella progettazione o realizzazione di percorsi di Formazione Scuola Lavoro, </w:t>
            </w:r>
            <w:r w:rsidRPr="00D74C08">
              <w:rPr>
                <w:i/>
                <w:iCs/>
                <w:sz w:val="20"/>
                <w:szCs w:val="20"/>
              </w:rPr>
              <w:t xml:space="preserve">già </w:t>
            </w:r>
            <w:r w:rsidRPr="00D74C08">
              <w:rPr>
                <w:sz w:val="20"/>
                <w:szCs w:val="20"/>
              </w:rPr>
              <w:t>PCTO</w:t>
            </w:r>
          </w:p>
        </w:tc>
        <w:tc>
          <w:tcPr>
            <w:tcW w:w="6656" w:type="dxa"/>
          </w:tcPr>
          <w:p w14:paraId="4952C81F" w14:textId="6BE9EED4" w:rsidR="00D74C08" w:rsidRPr="005450C0" w:rsidRDefault="00D74C08" w:rsidP="007634C1">
            <w:pPr>
              <w:jc w:val="both"/>
            </w:pPr>
          </w:p>
        </w:tc>
      </w:tr>
    </w:tbl>
    <w:p w14:paraId="5063C46E" w14:textId="77777777" w:rsidR="00015D83" w:rsidRDefault="00015D83" w:rsidP="00015D83"/>
    <w:p w14:paraId="0F63FFD5" w14:textId="77777777" w:rsidR="008617C5" w:rsidRDefault="008617C5" w:rsidP="00015D83">
      <w:pPr>
        <w:pStyle w:val="Corpotesto"/>
        <w:rPr>
          <w:b/>
        </w:rPr>
      </w:pPr>
    </w:p>
    <w:p w14:paraId="7E626282" w14:textId="1212451B" w:rsidR="008617C5" w:rsidRDefault="001746ED" w:rsidP="00E65A2A">
      <w:pPr>
        <w:pStyle w:val="Corpotesto"/>
        <w:tabs>
          <w:tab w:val="left" w:pos="8080"/>
        </w:tabs>
        <w:spacing w:line="276" w:lineRule="auto"/>
        <w:ind w:left="27" w:right="-1"/>
        <w:rPr>
          <w:sz w:val="23"/>
        </w:rPr>
      </w:pPr>
      <w:r>
        <w:rPr>
          <w:sz w:val="23"/>
        </w:rPr>
        <w:t xml:space="preserve">Invece, per quanto riguarda il possesso degli ulteriori elementi di cui all’art.5, da tenersi conto in caso di parità di punteggio: </w:t>
      </w:r>
    </w:p>
    <w:p w14:paraId="57748BC2" w14:textId="77777777" w:rsidR="001746ED" w:rsidRDefault="001746ED" w:rsidP="001746ED">
      <w:pPr>
        <w:pStyle w:val="Corpotesto"/>
        <w:tabs>
          <w:tab w:val="left" w:pos="8080"/>
        </w:tabs>
        <w:ind w:left="27" w:right="-1"/>
        <w:rPr>
          <w:sz w:val="23"/>
        </w:rPr>
      </w:pPr>
    </w:p>
    <w:tbl>
      <w:tblPr>
        <w:tblStyle w:val="Grigliatabella"/>
        <w:tblW w:w="0" w:type="auto"/>
        <w:tblLook w:val="04A0" w:firstRow="1" w:lastRow="0" w:firstColumn="1" w:lastColumn="0" w:noHBand="0" w:noVBand="1"/>
      </w:tblPr>
      <w:tblGrid>
        <w:gridCol w:w="8500"/>
        <w:gridCol w:w="1128"/>
      </w:tblGrid>
      <w:tr w:rsidR="001746ED" w:rsidRPr="001746ED" w14:paraId="6FE57B03" w14:textId="77777777" w:rsidTr="009E5430">
        <w:tc>
          <w:tcPr>
            <w:tcW w:w="9628" w:type="dxa"/>
            <w:gridSpan w:val="2"/>
          </w:tcPr>
          <w:p w14:paraId="2A4338C4" w14:textId="111A1E49" w:rsidR="001746ED" w:rsidRPr="001746ED" w:rsidRDefault="001746ED" w:rsidP="001746ED">
            <w:pPr>
              <w:jc w:val="right"/>
              <w:rPr>
                <w:b/>
                <w:bCs/>
              </w:rPr>
            </w:pPr>
            <w:r w:rsidRPr="001746ED">
              <w:rPr>
                <w:b/>
                <w:bCs/>
              </w:rPr>
              <w:t>Spuntare la casella in caso di possesso dell’elemento indicato</w:t>
            </w:r>
          </w:p>
        </w:tc>
      </w:tr>
      <w:tr w:rsidR="001746ED" w:rsidRPr="001746ED" w14:paraId="68DB8FEF" w14:textId="77777777" w:rsidTr="001746ED">
        <w:tc>
          <w:tcPr>
            <w:tcW w:w="8500" w:type="dxa"/>
          </w:tcPr>
          <w:p w14:paraId="788C89AF" w14:textId="595654B5" w:rsidR="001746ED" w:rsidRPr="001746ED" w:rsidRDefault="001746ED" w:rsidP="007634C1">
            <w:pPr>
              <w:jc w:val="both"/>
              <w:rPr>
                <w:sz w:val="20"/>
                <w:szCs w:val="20"/>
              </w:rPr>
            </w:pPr>
            <w:r w:rsidRPr="001746ED">
              <w:rPr>
                <w:sz w:val="20"/>
                <w:szCs w:val="20"/>
              </w:rPr>
              <w:t>Accreditamento dell’Ente presso il Ministero dell’istruzione e del merito per la formazione del personale della scuola, ai sensi della normativa vigente</w:t>
            </w:r>
          </w:p>
        </w:tc>
        <w:tc>
          <w:tcPr>
            <w:tcW w:w="1128" w:type="dxa"/>
          </w:tcPr>
          <w:p w14:paraId="428AFB68" w14:textId="77777777" w:rsidR="001746ED" w:rsidRPr="001746ED" w:rsidRDefault="001746ED" w:rsidP="007634C1">
            <w:pPr>
              <w:jc w:val="both"/>
              <w:rPr>
                <w:sz w:val="20"/>
                <w:szCs w:val="20"/>
              </w:rPr>
            </w:pPr>
          </w:p>
        </w:tc>
      </w:tr>
      <w:tr w:rsidR="001746ED" w:rsidRPr="001746ED" w14:paraId="210324F7" w14:textId="77777777" w:rsidTr="001746ED">
        <w:tc>
          <w:tcPr>
            <w:tcW w:w="8500" w:type="dxa"/>
          </w:tcPr>
          <w:p w14:paraId="4A2DA4C8" w14:textId="6082F2DC" w:rsidR="001746ED" w:rsidRPr="001746ED" w:rsidRDefault="001746ED" w:rsidP="007634C1">
            <w:pPr>
              <w:jc w:val="both"/>
              <w:rPr>
                <w:sz w:val="20"/>
                <w:szCs w:val="20"/>
              </w:rPr>
            </w:pPr>
            <w:r w:rsidRPr="001746ED">
              <w:rPr>
                <w:sz w:val="20"/>
                <w:szCs w:val="20"/>
              </w:rPr>
              <w:t>Protocollo d’intesa in essere con il Ministero dell’istruzione e del merito, sia a livello centrale, sia a livello periferico, quale elemento di comprovata collaborazione istituzionale e riconoscimento della rilevanza delle attività svolte</w:t>
            </w:r>
          </w:p>
        </w:tc>
        <w:tc>
          <w:tcPr>
            <w:tcW w:w="1128" w:type="dxa"/>
          </w:tcPr>
          <w:p w14:paraId="54176825" w14:textId="77777777" w:rsidR="001746ED" w:rsidRPr="001746ED" w:rsidRDefault="001746ED" w:rsidP="007634C1">
            <w:pPr>
              <w:jc w:val="both"/>
              <w:rPr>
                <w:sz w:val="20"/>
                <w:szCs w:val="20"/>
              </w:rPr>
            </w:pPr>
          </w:p>
        </w:tc>
      </w:tr>
      <w:tr w:rsidR="001746ED" w:rsidRPr="001746ED" w14:paraId="3ADE9780" w14:textId="77777777" w:rsidTr="001746ED">
        <w:tc>
          <w:tcPr>
            <w:tcW w:w="8500" w:type="dxa"/>
          </w:tcPr>
          <w:p w14:paraId="10ADE330" w14:textId="5EF39680" w:rsidR="001746ED" w:rsidRPr="001746ED" w:rsidRDefault="001746ED" w:rsidP="007634C1">
            <w:pPr>
              <w:jc w:val="both"/>
              <w:rPr>
                <w:sz w:val="20"/>
                <w:szCs w:val="20"/>
              </w:rPr>
            </w:pPr>
            <w:r w:rsidRPr="001746ED">
              <w:rPr>
                <w:sz w:val="20"/>
                <w:szCs w:val="20"/>
              </w:rPr>
              <w:t>Coinvolgimento o appartenenza a enti pubblici, istituzioni accademiche, università, consorzi universitari e/o centri di ricerca, riconosciuti per l’attività di studio, ricerca o formazione anche in ambito educativo, sociale o psico-pedagogico</w:t>
            </w:r>
          </w:p>
        </w:tc>
        <w:tc>
          <w:tcPr>
            <w:tcW w:w="1128" w:type="dxa"/>
          </w:tcPr>
          <w:p w14:paraId="79F1588A" w14:textId="77777777" w:rsidR="001746ED" w:rsidRPr="001746ED" w:rsidRDefault="001746ED" w:rsidP="007634C1">
            <w:pPr>
              <w:jc w:val="both"/>
              <w:rPr>
                <w:sz w:val="20"/>
                <w:szCs w:val="20"/>
              </w:rPr>
            </w:pPr>
          </w:p>
        </w:tc>
      </w:tr>
      <w:tr w:rsidR="001746ED" w:rsidRPr="001746ED" w14:paraId="709C0D05" w14:textId="77777777" w:rsidTr="001746ED">
        <w:tc>
          <w:tcPr>
            <w:tcW w:w="8500" w:type="dxa"/>
          </w:tcPr>
          <w:p w14:paraId="0866DC99" w14:textId="33486420" w:rsidR="001746ED" w:rsidRPr="001746ED" w:rsidRDefault="001746ED" w:rsidP="007634C1">
            <w:pPr>
              <w:jc w:val="both"/>
              <w:rPr>
                <w:sz w:val="20"/>
                <w:szCs w:val="20"/>
              </w:rPr>
            </w:pPr>
            <w:r w:rsidRPr="001746ED">
              <w:rPr>
                <w:sz w:val="20"/>
                <w:szCs w:val="20"/>
              </w:rPr>
              <w:t>Iscrizione all’Albo del Servizio Civile Universale presso la Presidenza del Consiglio dei ministri – Dipartimento per le Politiche Giovanili e il Servizio Civile Universale</w:t>
            </w:r>
          </w:p>
        </w:tc>
        <w:tc>
          <w:tcPr>
            <w:tcW w:w="1128" w:type="dxa"/>
          </w:tcPr>
          <w:p w14:paraId="6D299DEA" w14:textId="77777777" w:rsidR="001746ED" w:rsidRPr="001746ED" w:rsidRDefault="001746ED" w:rsidP="007634C1">
            <w:pPr>
              <w:jc w:val="both"/>
              <w:rPr>
                <w:sz w:val="20"/>
                <w:szCs w:val="20"/>
              </w:rPr>
            </w:pPr>
          </w:p>
        </w:tc>
      </w:tr>
    </w:tbl>
    <w:p w14:paraId="6936DB6B" w14:textId="77777777" w:rsidR="001746ED" w:rsidRDefault="001746ED" w:rsidP="001746ED">
      <w:pPr>
        <w:pStyle w:val="Corpotesto"/>
        <w:tabs>
          <w:tab w:val="left" w:pos="8080"/>
        </w:tabs>
        <w:ind w:left="27" w:right="-1"/>
        <w:rPr>
          <w:sz w:val="23"/>
        </w:rPr>
      </w:pPr>
    </w:p>
    <w:p w14:paraId="1F6A1CA0" w14:textId="7709D977" w:rsidR="008617C5" w:rsidRDefault="008617C5" w:rsidP="00E65A2A">
      <w:pPr>
        <w:pStyle w:val="Corpotesto"/>
        <w:spacing w:before="207" w:line="276" w:lineRule="auto"/>
        <w:ind w:right="-1"/>
      </w:pPr>
      <w:r>
        <w:t>Il sottoscrittore della presente è a conoscenza delle sanzioni penali per le ipotesi di falsità in atti e</w:t>
      </w:r>
      <w:r>
        <w:rPr>
          <w:spacing w:val="1"/>
        </w:rPr>
        <w:t xml:space="preserve"> </w:t>
      </w:r>
      <w:r>
        <w:t>dichiarazioni</w:t>
      </w:r>
      <w:r>
        <w:rPr>
          <w:spacing w:val="-3"/>
        </w:rPr>
        <w:t xml:space="preserve"> </w:t>
      </w:r>
      <w:r>
        <w:t>mendaci</w:t>
      </w:r>
      <w:r>
        <w:rPr>
          <w:spacing w:val="-2"/>
        </w:rPr>
        <w:t xml:space="preserve"> </w:t>
      </w:r>
      <w:r>
        <w:t>ivi</w:t>
      </w:r>
      <w:r>
        <w:rPr>
          <w:spacing w:val="1"/>
        </w:rPr>
        <w:t xml:space="preserve"> </w:t>
      </w:r>
      <w:r>
        <w:t>indicate</w:t>
      </w:r>
      <w:r w:rsidR="00B90B92">
        <w:t xml:space="preserve">, che produce ai sensi </w:t>
      </w:r>
      <w:r w:rsidR="00B90B92">
        <w:rPr>
          <w:sz w:val="22"/>
          <w:szCs w:val="22"/>
        </w:rPr>
        <w:t xml:space="preserve">e per gli effetti </w:t>
      </w:r>
      <w:r w:rsidR="00B90B92" w:rsidRPr="00EE2527">
        <w:rPr>
          <w:sz w:val="22"/>
          <w:szCs w:val="22"/>
        </w:rPr>
        <w:t>degli articoli 46, 47 e 76 del D.P.R. 445/2000</w:t>
      </w:r>
      <w:r w:rsidR="00B90B92">
        <w:rPr>
          <w:sz w:val="22"/>
          <w:szCs w:val="22"/>
        </w:rPr>
        <w:t>.</w:t>
      </w:r>
    </w:p>
    <w:p w14:paraId="44D8E24B" w14:textId="65CF8522" w:rsidR="008617C5" w:rsidRDefault="008617C5" w:rsidP="00E65A2A">
      <w:pPr>
        <w:pStyle w:val="Corpotesto"/>
        <w:spacing w:before="3" w:line="276" w:lineRule="auto"/>
        <w:ind w:right="-1"/>
      </w:pPr>
      <w:r>
        <w:t>Si prende atto che, ai sensi dell’art. 38 del D.P.R. n. 445/00 non è richiesta autenticazione della</w:t>
      </w:r>
      <w:r>
        <w:rPr>
          <w:spacing w:val="1"/>
        </w:rPr>
        <w:t xml:space="preserve"> </w:t>
      </w:r>
      <w:r>
        <w:t>sottoscrizione, ma il legale rappresentante sottoscrittore deve allegare, a pena di esclusione,</w:t>
      </w:r>
      <w:r>
        <w:rPr>
          <w:spacing w:val="1"/>
        </w:rPr>
        <w:t xml:space="preserve"> </w:t>
      </w:r>
      <w:r>
        <w:t>semplice</w:t>
      </w:r>
      <w:r>
        <w:rPr>
          <w:spacing w:val="-2"/>
        </w:rPr>
        <w:t xml:space="preserve"> </w:t>
      </w:r>
      <w:r>
        <w:t>copia</w:t>
      </w:r>
      <w:r>
        <w:rPr>
          <w:spacing w:val="6"/>
        </w:rPr>
        <w:t xml:space="preserve"> </w:t>
      </w:r>
      <w:r>
        <w:t>fotostatica</w:t>
      </w:r>
      <w:r>
        <w:rPr>
          <w:spacing w:val="-1"/>
        </w:rPr>
        <w:t xml:space="preserve"> </w:t>
      </w:r>
      <w:r>
        <w:t>di</w:t>
      </w:r>
      <w:r>
        <w:rPr>
          <w:spacing w:val="-7"/>
        </w:rPr>
        <w:t xml:space="preserve"> </w:t>
      </w:r>
      <w:r>
        <w:t>un</w:t>
      </w:r>
      <w:r>
        <w:rPr>
          <w:spacing w:val="-3"/>
        </w:rPr>
        <w:t xml:space="preserve"> </w:t>
      </w:r>
      <w:r>
        <w:t>proprio</w:t>
      </w:r>
      <w:r>
        <w:rPr>
          <w:spacing w:val="6"/>
        </w:rPr>
        <w:t xml:space="preserve"> </w:t>
      </w:r>
      <w:r>
        <w:t>documento</w:t>
      </w:r>
      <w:r>
        <w:rPr>
          <w:spacing w:val="3"/>
        </w:rPr>
        <w:t xml:space="preserve"> </w:t>
      </w:r>
      <w:r>
        <w:t>di</w:t>
      </w:r>
      <w:r>
        <w:rPr>
          <w:spacing w:val="-2"/>
        </w:rPr>
        <w:t xml:space="preserve"> </w:t>
      </w:r>
      <w:r>
        <w:t>identità.</w:t>
      </w:r>
    </w:p>
    <w:p w14:paraId="4F6E2B9D" w14:textId="77777777" w:rsidR="008617C5" w:rsidRDefault="008617C5" w:rsidP="00E65A2A">
      <w:pPr>
        <w:pStyle w:val="Corpotesto"/>
        <w:spacing w:line="276" w:lineRule="auto"/>
        <w:ind w:right="-1"/>
        <w:rPr>
          <w:sz w:val="20"/>
        </w:rPr>
      </w:pPr>
    </w:p>
    <w:p w14:paraId="508C141B" w14:textId="77777777" w:rsidR="008617C5" w:rsidRDefault="008617C5" w:rsidP="00E65A2A">
      <w:pPr>
        <w:pStyle w:val="Corpotesto"/>
        <w:spacing w:line="276" w:lineRule="auto"/>
        <w:ind w:right="-1"/>
        <w:rPr>
          <w:sz w:val="20"/>
        </w:rPr>
      </w:pPr>
    </w:p>
    <w:p w14:paraId="28EC2321" w14:textId="77777777" w:rsidR="008617C5" w:rsidRDefault="008617C5" w:rsidP="00E65A2A">
      <w:pPr>
        <w:pStyle w:val="Corpotesto"/>
        <w:tabs>
          <w:tab w:val="left" w:pos="2327"/>
          <w:tab w:val="left" w:pos="4967"/>
        </w:tabs>
        <w:spacing w:before="90" w:line="276" w:lineRule="auto"/>
        <w:ind w:left="232"/>
      </w:pPr>
      <w:r>
        <w:rPr>
          <w:w w:val="99"/>
          <w:u w:val="single"/>
        </w:rPr>
        <w:t xml:space="preserve"> </w:t>
      </w:r>
      <w:r>
        <w:rPr>
          <w:u w:val="single"/>
        </w:rPr>
        <w:tab/>
      </w:r>
      <w:r>
        <w:t>lì</w:t>
      </w:r>
      <w:r>
        <w:rPr>
          <w:u w:val="single"/>
        </w:rPr>
        <w:t xml:space="preserve"> </w:t>
      </w:r>
      <w:r>
        <w:rPr>
          <w:u w:val="single"/>
        </w:rPr>
        <w:tab/>
      </w:r>
    </w:p>
    <w:p w14:paraId="060C823B" w14:textId="77777777" w:rsidR="008617C5" w:rsidRDefault="008617C5" w:rsidP="00E65A2A">
      <w:pPr>
        <w:pStyle w:val="Corpotesto"/>
        <w:spacing w:line="276" w:lineRule="auto"/>
        <w:rPr>
          <w:sz w:val="20"/>
        </w:rPr>
      </w:pPr>
    </w:p>
    <w:p w14:paraId="28ECD1B9" w14:textId="77777777" w:rsidR="008617C5" w:rsidRDefault="008617C5" w:rsidP="00E65A2A">
      <w:pPr>
        <w:pStyle w:val="Corpotesto"/>
        <w:spacing w:before="1" w:line="276" w:lineRule="auto"/>
        <w:rPr>
          <w:sz w:val="28"/>
        </w:rPr>
      </w:pPr>
    </w:p>
    <w:p w14:paraId="20367A34" w14:textId="77777777" w:rsidR="008617C5" w:rsidRDefault="008617C5" w:rsidP="00E65A2A">
      <w:pPr>
        <w:pStyle w:val="Corpotesto"/>
        <w:tabs>
          <w:tab w:val="left" w:pos="9978"/>
        </w:tabs>
        <w:spacing w:before="90" w:line="276" w:lineRule="auto"/>
        <w:ind w:left="5517"/>
      </w:pPr>
      <w:r>
        <w:t>FIRMA</w:t>
      </w:r>
      <w:r>
        <w:rPr>
          <w:u w:val="single"/>
        </w:rPr>
        <w:t xml:space="preserve"> </w:t>
      </w:r>
      <w:r>
        <w:rPr>
          <w:u w:val="single"/>
        </w:rPr>
        <w:tab/>
      </w:r>
    </w:p>
    <w:p w14:paraId="64FAE81E" w14:textId="77777777" w:rsidR="008617C5" w:rsidRDefault="008617C5" w:rsidP="00E65A2A">
      <w:pPr>
        <w:pStyle w:val="Corpotesto"/>
        <w:spacing w:line="276" w:lineRule="auto"/>
        <w:rPr>
          <w:sz w:val="20"/>
        </w:rPr>
      </w:pPr>
    </w:p>
    <w:p w14:paraId="13AC224C" w14:textId="77777777" w:rsidR="00B90B92" w:rsidRDefault="00B90B92" w:rsidP="00E65A2A">
      <w:pPr>
        <w:spacing w:before="90" w:line="276" w:lineRule="auto"/>
        <w:ind w:left="232"/>
        <w:rPr>
          <w:sz w:val="22"/>
          <w:szCs w:val="22"/>
        </w:rPr>
      </w:pPr>
    </w:p>
    <w:p w14:paraId="08A7AED4" w14:textId="35F85A47" w:rsidR="008617C5" w:rsidRDefault="008617C5" w:rsidP="00E65A2A">
      <w:pPr>
        <w:spacing w:before="90" w:line="276" w:lineRule="auto"/>
        <w:ind w:left="232"/>
      </w:pPr>
      <w:r>
        <w:rPr>
          <w:sz w:val="22"/>
          <w:szCs w:val="22"/>
        </w:rPr>
        <w:t>Si</w:t>
      </w:r>
      <w:r>
        <w:rPr>
          <w:spacing w:val="-13"/>
          <w:sz w:val="22"/>
          <w:szCs w:val="22"/>
        </w:rPr>
        <w:t xml:space="preserve"> </w:t>
      </w:r>
      <w:r>
        <w:rPr>
          <w:sz w:val="22"/>
          <w:szCs w:val="22"/>
        </w:rPr>
        <w:t>allegano</w:t>
      </w:r>
      <w:r>
        <w:rPr>
          <w:spacing w:val="-6"/>
          <w:sz w:val="22"/>
          <w:szCs w:val="22"/>
        </w:rPr>
        <w:t xml:space="preserve"> </w:t>
      </w:r>
      <w:r>
        <w:rPr>
          <w:sz w:val="22"/>
          <w:szCs w:val="22"/>
        </w:rPr>
        <w:t>alla</w:t>
      </w:r>
      <w:r>
        <w:rPr>
          <w:spacing w:val="-6"/>
          <w:sz w:val="22"/>
          <w:szCs w:val="22"/>
        </w:rPr>
        <w:t xml:space="preserve"> </w:t>
      </w:r>
      <w:r>
        <w:rPr>
          <w:sz w:val="22"/>
          <w:szCs w:val="22"/>
        </w:rPr>
        <w:t>presente</w:t>
      </w:r>
      <w:r>
        <w:rPr>
          <w:spacing w:val="-4"/>
          <w:sz w:val="22"/>
          <w:szCs w:val="22"/>
        </w:rPr>
        <w:t xml:space="preserve"> </w:t>
      </w:r>
      <w:r>
        <w:rPr>
          <w:b/>
          <w:sz w:val="22"/>
          <w:szCs w:val="22"/>
        </w:rPr>
        <w:t>obbligatoriamente</w:t>
      </w:r>
      <w:r>
        <w:rPr>
          <w:sz w:val="22"/>
          <w:szCs w:val="22"/>
        </w:rPr>
        <w:t>:</w:t>
      </w:r>
    </w:p>
    <w:p w14:paraId="23EAAC05" w14:textId="77777777" w:rsidR="008617C5" w:rsidRDefault="008617C5" w:rsidP="00E65A2A">
      <w:pPr>
        <w:pStyle w:val="Paragrafoelenco1"/>
        <w:numPr>
          <w:ilvl w:val="0"/>
          <w:numId w:val="11"/>
        </w:numPr>
        <w:tabs>
          <w:tab w:val="left" w:pos="952"/>
          <w:tab w:val="left" w:pos="953"/>
        </w:tabs>
        <w:spacing w:line="276" w:lineRule="auto"/>
        <w:ind w:left="952"/>
        <w:jc w:val="both"/>
      </w:pPr>
      <w:r>
        <w:rPr>
          <w:sz w:val="22"/>
          <w:szCs w:val="22"/>
        </w:rPr>
        <w:t>copia fotostatica</w:t>
      </w:r>
      <w:r>
        <w:rPr>
          <w:spacing w:val="-3"/>
          <w:sz w:val="22"/>
          <w:szCs w:val="22"/>
        </w:rPr>
        <w:t xml:space="preserve"> </w:t>
      </w:r>
      <w:r>
        <w:rPr>
          <w:sz w:val="22"/>
          <w:szCs w:val="22"/>
        </w:rPr>
        <w:t>non</w:t>
      </w:r>
      <w:r>
        <w:rPr>
          <w:spacing w:val="-4"/>
          <w:sz w:val="22"/>
          <w:szCs w:val="22"/>
        </w:rPr>
        <w:t xml:space="preserve"> </w:t>
      </w:r>
      <w:r>
        <w:rPr>
          <w:sz w:val="22"/>
          <w:szCs w:val="22"/>
        </w:rPr>
        <w:t>autenticata</w:t>
      </w:r>
      <w:r>
        <w:rPr>
          <w:spacing w:val="-3"/>
          <w:sz w:val="22"/>
          <w:szCs w:val="22"/>
        </w:rPr>
        <w:t xml:space="preserve"> </w:t>
      </w:r>
      <w:r>
        <w:rPr>
          <w:sz w:val="22"/>
          <w:szCs w:val="22"/>
        </w:rPr>
        <w:t>del</w:t>
      </w:r>
      <w:r>
        <w:rPr>
          <w:spacing w:val="-9"/>
          <w:sz w:val="22"/>
          <w:szCs w:val="22"/>
        </w:rPr>
        <w:t xml:space="preserve"> </w:t>
      </w:r>
      <w:r>
        <w:rPr>
          <w:sz w:val="22"/>
          <w:szCs w:val="22"/>
        </w:rPr>
        <w:t>documento di</w:t>
      </w:r>
      <w:r>
        <w:rPr>
          <w:spacing w:val="-3"/>
          <w:sz w:val="22"/>
          <w:szCs w:val="22"/>
        </w:rPr>
        <w:t xml:space="preserve"> </w:t>
      </w:r>
      <w:r>
        <w:rPr>
          <w:sz w:val="22"/>
          <w:szCs w:val="22"/>
        </w:rPr>
        <w:t>identità</w:t>
      </w:r>
      <w:r>
        <w:rPr>
          <w:spacing w:val="-3"/>
          <w:sz w:val="22"/>
          <w:szCs w:val="22"/>
        </w:rPr>
        <w:t xml:space="preserve"> </w:t>
      </w:r>
      <w:r>
        <w:rPr>
          <w:sz w:val="22"/>
          <w:szCs w:val="22"/>
        </w:rPr>
        <w:t>del</w:t>
      </w:r>
      <w:r>
        <w:rPr>
          <w:spacing w:val="-14"/>
          <w:sz w:val="22"/>
          <w:szCs w:val="22"/>
        </w:rPr>
        <w:t xml:space="preserve"> </w:t>
      </w:r>
      <w:r>
        <w:rPr>
          <w:sz w:val="22"/>
          <w:szCs w:val="22"/>
        </w:rPr>
        <w:t>sottoscrittore;</w:t>
      </w:r>
    </w:p>
    <w:p w14:paraId="7CD60DB6" w14:textId="77777777" w:rsidR="008617C5" w:rsidRPr="00B90B92" w:rsidRDefault="008617C5" w:rsidP="00E65A2A">
      <w:pPr>
        <w:pStyle w:val="Paragrafoelenco1"/>
        <w:numPr>
          <w:ilvl w:val="0"/>
          <w:numId w:val="11"/>
        </w:numPr>
        <w:tabs>
          <w:tab w:val="left" w:pos="952"/>
          <w:tab w:val="left" w:pos="953"/>
        </w:tabs>
        <w:spacing w:line="276" w:lineRule="auto"/>
        <w:ind w:left="952"/>
        <w:jc w:val="both"/>
      </w:pPr>
      <w:r>
        <w:rPr>
          <w:sz w:val="22"/>
          <w:szCs w:val="22"/>
        </w:rPr>
        <w:t>l’atto</w:t>
      </w:r>
      <w:r>
        <w:rPr>
          <w:spacing w:val="-2"/>
          <w:sz w:val="22"/>
          <w:szCs w:val="22"/>
        </w:rPr>
        <w:t xml:space="preserve"> </w:t>
      </w:r>
      <w:r>
        <w:rPr>
          <w:sz w:val="22"/>
          <w:szCs w:val="22"/>
        </w:rPr>
        <w:t>costitutivo</w:t>
      </w:r>
      <w:r>
        <w:rPr>
          <w:spacing w:val="-2"/>
          <w:sz w:val="22"/>
          <w:szCs w:val="22"/>
        </w:rPr>
        <w:t xml:space="preserve"> </w:t>
      </w:r>
      <w:r>
        <w:rPr>
          <w:sz w:val="22"/>
          <w:szCs w:val="22"/>
        </w:rPr>
        <w:t>e/o</w:t>
      </w:r>
      <w:r>
        <w:rPr>
          <w:spacing w:val="-2"/>
          <w:sz w:val="22"/>
          <w:szCs w:val="22"/>
        </w:rPr>
        <w:t xml:space="preserve"> </w:t>
      </w:r>
      <w:r>
        <w:rPr>
          <w:sz w:val="22"/>
          <w:szCs w:val="22"/>
        </w:rPr>
        <w:t>lo</w:t>
      </w:r>
      <w:r>
        <w:rPr>
          <w:spacing w:val="-1"/>
          <w:sz w:val="22"/>
          <w:szCs w:val="22"/>
        </w:rPr>
        <w:t xml:space="preserve"> </w:t>
      </w:r>
      <w:r>
        <w:rPr>
          <w:sz w:val="22"/>
          <w:szCs w:val="22"/>
        </w:rPr>
        <w:t>statuto</w:t>
      </w:r>
      <w:r>
        <w:rPr>
          <w:spacing w:val="-7"/>
          <w:sz w:val="22"/>
          <w:szCs w:val="22"/>
        </w:rPr>
        <w:t xml:space="preserve"> </w:t>
      </w:r>
      <w:r>
        <w:rPr>
          <w:sz w:val="22"/>
          <w:szCs w:val="22"/>
        </w:rPr>
        <w:t>del</w:t>
      </w:r>
      <w:r>
        <w:rPr>
          <w:spacing w:val="-3"/>
          <w:sz w:val="22"/>
          <w:szCs w:val="22"/>
        </w:rPr>
        <w:t xml:space="preserve"> </w:t>
      </w:r>
      <w:r>
        <w:rPr>
          <w:sz w:val="22"/>
          <w:szCs w:val="22"/>
        </w:rPr>
        <w:t>soggetto partecipante;</w:t>
      </w:r>
    </w:p>
    <w:p w14:paraId="6F40993E" w14:textId="4964AAC6" w:rsidR="00B90B92" w:rsidRDefault="00B90B92" w:rsidP="00E65A2A">
      <w:pPr>
        <w:pStyle w:val="Paragrafoelenco1"/>
        <w:numPr>
          <w:ilvl w:val="0"/>
          <w:numId w:val="11"/>
        </w:numPr>
        <w:tabs>
          <w:tab w:val="left" w:pos="952"/>
          <w:tab w:val="left" w:pos="953"/>
        </w:tabs>
        <w:spacing w:line="276" w:lineRule="auto"/>
        <w:ind w:left="952"/>
        <w:jc w:val="both"/>
      </w:pPr>
      <w:r>
        <w:rPr>
          <w:sz w:val="22"/>
          <w:szCs w:val="22"/>
        </w:rPr>
        <w:t>documentazione idonea a dimostrare il possesso dei requisiti di cui all’art.2 dell’Avviso pubblico, nonché gli eventuali elementi di valutazione di cui all’art.5.</w:t>
      </w:r>
    </w:p>
    <w:p w14:paraId="78041547" w14:textId="77777777" w:rsidR="008617C5" w:rsidRDefault="008617C5" w:rsidP="00E65A2A">
      <w:pPr>
        <w:spacing w:before="57" w:after="57" w:line="276" w:lineRule="auto"/>
      </w:pPr>
    </w:p>
    <w:p w14:paraId="68F78C16" w14:textId="77777777" w:rsidR="0022345F" w:rsidRPr="00842132" w:rsidRDefault="0022345F" w:rsidP="0022345F">
      <w:pPr>
        <w:spacing w:line="360" w:lineRule="auto"/>
        <w:jc w:val="both"/>
      </w:pPr>
    </w:p>
    <w:sectPr w:rsidR="0022345F" w:rsidRPr="00842132" w:rsidSect="001558B3">
      <w:headerReference w:type="default" r:id="rId7"/>
      <w:footerReference w:type="default" r:id="rId8"/>
      <w:pgSz w:w="11907" w:h="16840" w:code="9"/>
      <w:pgMar w:top="1418" w:right="851" w:bottom="993" w:left="851" w:header="851"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91F0" w14:textId="77777777" w:rsidR="00F916E3" w:rsidRDefault="00F916E3">
      <w:r>
        <w:separator/>
      </w:r>
    </w:p>
  </w:endnote>
  <w:endnote w:type="continuationSeparator" w:id="0">
    <w:p w14:paraId="26A36819" w14:textId="77777777" w:rsidR="00F916E3" w:rsidRDefault="00F9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panose1 w:val="020B0604020202020204"/>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ShelleyAllegro BT">
    <w:altName w:val="Calibri"/>
    <w:panose1 w:val="020B0604020202020204"/>
    <w:charset w:val="00"/>
    <w:family w:val="script"/>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1C9F" w14:textId="51E93287" w:rsidR="00EE34CB" w:rsidRDefault="00EE34CB" w:rsidP="00BE7C13">
    <w:r>
      <w:t>__________________________________________________</w:t>
    </w:r>
    <w:r w:rsidR="00BE7C13">
      <w:t>___</w:t>
    </w:r>
    <w:r w:rsidR="001558B3">
      <w:t>_____________________________</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3471"/>
      <w:gridCol w:w="3157"/>
    </w:tblGrid>
    <w:tr w:rsidR="00B06CEF" w:rsidRPr="00B11288" w14:paraId="735F1CAD" w14:textId="77777777" w:rsidTr="00B11288">
      <w:tc>
        <w:tcPr>
          <w:tcW w:w="1752" w:type="pct"/>
          <w:tcBorders>
            <w:right w:val="single" w:sz="4" w:space="0" w:color="auto"/>
          </w:tcBorders>
        </w:tcPr>
        <w:p w14:paraId="735F1CA0" w14:textId="77777777" w:rsidR="00B06CEF" w:rsidRPr="00B11288" w:rsidRDefault="005C03B8" w:rsidP="005445DB">
          <w:pPr>
            <w:rPr>
              <w:i/>
              <w:sz w:val="14"/>
              <w:szCs w:val="14"/>
            </w:rPr>
          </w:pPr>
          <w:r w:rsidRPr="00B11288">
            <w:rPr>
              <w:b/>
              <w:i/>
              <w:sz w:val="14"/>
              <w:szCs w:val="14"/>
            </w:rPr>
            <w:t>Responsabile del procedimento</w:t>
          </w:r>
          <w:r w:rsidR="00B06CEF" w:rsidRPr="00B11288">
            <w:rPr>
              <w:i/>
              <w:sz w:val="14"/>
              <w:szCs w:val="14"/>
            </w:rPr>
            <w:t>:</w:t>
          </w:r>
        </w:p>
        <w:p w14:paraId="735F1CA3" w14:textId="305BFFEF" w:rsidR="00B06CEF" w:rsidRPr="002B0D43" w:rsidRDefault="002B0D43" w:rsidP="001558B3">
          <w:pPr>
            <w:pStyle w:val="Corpotesto"/>
            <w:kinsoku w:val="0"/>
            <w:overflowPunct w:val="0"/>
            <w:spacing w:before="1"/>
            <w:rPr>
              <w:color w:val="000000"/>
              <w:sz w:val="20"/>
              <w:szCs w:val="20"/>
            </w:rPr>
          </w:pPr>
          <w:r>
            <w:rPr>
              <w:i/>
              <w:iCs/>
              <w:sz w:val="14"/>
              <w:szCs w:val="14"/>
            </w:rPr>
            <w:t xml:space="preserve">Nicola Neri Serneri </w:t>
          </w:r>
          <w:r>
            <w:rPr>
              <w:sz w:val="14"/>
              <w:szCs w:val="14"/>
            </w:rPr>
            <w:t>– Dirigente Ufficio III</w:t>
          </w:r>
        </w:p>
      </w:tc>
      <w:tc>
        <w:tcPr>
          <w:tcW w:w="1700" w:type="pct"/>
          <w:tcBorders>
            <w:right w:val="single" w:sz="4" w:space="0" w:color="auto"/>
          </w:tcBorders>
        </w:tcPr>
        <w:p w14:paraId="735F1CA4" w14:textId="77777777" w:rsidR="00B06CEF" w:rsidRPr="00B11288" w:rsidRDefault="00B06CEF" w:rsidP="005445DB">
          <w:pPr>
            <w:jc w:val="center"/>
            <w:rPr>
              <w:b/>
              <w:i/>
              <w:sz w:val="14"/>
              <w:szCs w:val="14"/>
            </w:rPr>
          </w:pPr>
          <w:r w:rsidRPr="00B11288">
            <w:rPr>
              <w:b/>
              <w:i/>
              <w:sz w:val="14"/>
              <w:szCs w:val="14"/>
            </w:rPr>
            <w:t>Via Mannelli, 113 – 50136 Firenze</w:t>
          </w:r>
        </w:p>
        <w:p w14:paraId="735F1CA5" w14:textId="77777777" w:rsidR="00B06CEF" w:rsidRPr="00B11288" w:rsidRDefault="00B06CEF" w:rsidP="005445DB">
          <w:pPr>
            <w:jc w:val="center"/>
            <w:rPr>
              <w:b/>
              <w:i/>
              <w:sz w:val="14"/>
              <w:szCs w:val="14"/>
            </w:rPr>
          </w:pPr>
          <w:r w:rsidRPr="00B11288">
            <w:rPr>
              <w:b/>
              <w:i/>
              <w:sz w:val="14"/>
              <w:szCs w:val="14"/>
            </w:rPr>
            <w:t>Tel.</w:t>
          </w:r>
          <w:r w:rsidR="00C86448" w:rsidRPr="00B11288">
            <w:rPr>
              <w:b/>
              <w:i/>
              <w:sz w:val="14"/>
              <w:szCs w:val="14"/>
            </w:rPr>
            <w:t xml:space="preserve"> +39 </w:t>
          </w:r>
          <w:r w:rsidRPr="00B11288">
            <w:rPr>
              <w:b/>
              <w:i/>
              <w:sz w:val="14"/>
              <w:szCs w:val="14"/>
            </w:rPr>
            <w:t>05</w:t>
          </w:r>
          <w:r w:rsidR="00C86448" w:rsidRPr="00B11288">
            <w:rPr>
              <w:b/>
              <w:i/>
              <w:sz w:val="14"/>
              <w:szCs w:val="14"/>
            </w:rPr>
            <w:t>5</w:t>
          </w:r>
          <w:r w:rsidRPr="00B11288">
            <w:rPr>
              <w:b/>
              <w:i/>
              <w:sz w:val="14"/>
              <w:szCs w:val="14"/>
            </w:rPr>
            <w:t>27251</w:t>
          </w:r>
        </w:p>
        <w:p w14:paraId="735F1CA6" w14:textId="77777777" w:rsidR="00B06CEF" w:rsidRPr="00B11288" w:rsidRDefault="00B06CEF" w:rsidP="005445DB">
          <w:pPr>
            <w:jc w:val="center"/>
            <w:rPr>
              <w:b/>
              <w:i/>
              <w:sz w:val="14"/>
              <w:szCs w:val="14"/>
            </w:rPr>
          </w:pPr>
          <w:r w:rsidRPr="00B11288">
            <w:rPr>
              <w:b/>
              <w:i/>
              <w:sz w:val="14"/>
              <w:szCs w:val="14"/>
            </w:rPr>
            <w:t xml:space="preserve">e-mail: PEO </w:t>
          </w:r>
          <w:hyperlink r:id="rId1" w:history="1">
            <w:r w:rsidRPr="00B11288">
              <w:rPr>
                <w:rStyle w:val="Collegamentoipertestuale"/>
                <w:b/>
                <w:i/>
                <w:sz w:val="14"/>
                <w:szCs w:val="14"/>
              </w:rPr>
              <w:t>direzione-toscana@istruzione.it</w:t>
            </w:r>
          </w:hyperlink>
        </w:p>
        <w:p w14:paraId="735F1CA7" w14:textId="77777777" w:rsidR="00B06CEF" w:rsidRPr="00B11288" w:rsidRDefault="009E39C9" w:rsidP="005445DB">
          <w:pPr>
            <w:jc w:val="center"/>
            <w:rPr>
              <w:rStyle w:val="Collegamentoipertestuale"/>
              <w:b/>
              <w:i/>
              <w:sz w:val="14"/>
              <w:szCs w:val="14"/>
            </w:rPr>
          </w:pPr>
          <w:r w:rsidRPr="00B11288">
            <w:rPr>
              <w:b/>
              <w:i/>
              <w:sz w:val="14"/>
              <w:szCs w:val="14"/>
            </w:rPr>
            <w:t xml:space="preserve">e-mail: </w:t>
          </w:r>
          <w:r w:rsidR="00B06CEF" w:rsidRPr="00B11288">
            <w:rPr>
              <w:b/>
              <w:i/>
              <w:sz w:val="14"/>
              <w:szCs w:val="14"/>
            </w:rPr>
            <w:t xml:space="preserve">PEC: </w:t>
          </w:r>
          <w:hyperlink r:id="rId2" w:history="1">
            <w:r w:rsidR="00B06CEF" w:rsidRPr="00B11288">
              <w:rPr>
                <w:rStyle w:val="Collegamentoipertestuale"/>
                <w:b/>
                <w:i/>
                <w:sz w:val="14"/>
                <w:szCs w:val="14"/>
              </w:rPr>
              <w:t>drto@postacert.istruzione.it</w:t>
            </w:r>
          </w:hyperlink>
        </w:p>
        <w:p w14:paraId="735F1CA8" w14:textId="77777777" w:rsidR="00B06CEF" w:rsidRPr="00B11288" w:rsidRDefault="00B06CEF" w:rsidP="00B11288">
          <w:pPr>
            <w:jc w:val="center"/>
            <w:rPr>
              <w:b/>
              <w:i/>
              <w:sz w:val="14"/>
              <w:szCs w:val="14"/>
            </w:rPr>
          </w:pPr>
          <w:r w:rsidRPr="00B11288">
            <w:rPr>
              <w:b/>
              <w:i/>
              <w:sz w:val="14"/>
              <w:szCs w:val="14"/>
            </w:rPr>
            <w:t>Web</w:t>
          </w:r>
          <w:r w:rsidRPr="00B11288">
            <w:rPr>
              <w:b/>
              <w:i/>
              <w:sz w:val="14"/>
              <w:szCs w:val="14"/>
              <w:lang w:val="en-GB"/>
            </w:rPr>
            <w:t xml:space="preserve">: </w:t>
          </w:r>
          <w:hyperlink r:id="rId3" w:history="1">
            <w:r w:rsidR="00B11288" w:rsidRPr="0007772C">
              <w:rPr>
                <w:rStyle w:val="Collegamentoipertestuale"/>
                <w:b/>
                <w:i/>
                <w:sz w:val="14"/>
                <w:szCs w:val="14"/>
                <w:lang w:val="en-GB"/>
              </w:rPr>
              <w:t>http://www.miur.gov.it/web/miur-usr-toscana</w:t>
            </w:r>
          </w:hyperlink>
          <w:r w:rsidR="00B11288">
            <w:rPr>
              <w:b/>
              <w:i/>
              <w:sz w:val="14"/>
              <w:szCs w:val="14"/>
              <w:lang w:val="en-GB"/>
            </w:rPr>
            <w:t xml:space="preserve"> </w:t>
          </w:r>
        </w:p>
      </w:tc>
      <w:tc>
        <w:tcPr>
          <w:tcW w:w="1547" w:type="pct"/>
          <w:tcBorders>
            <w:left w:val="single" w:sz="4" w:space="0" w:color="auto"/>
          </w:tcBorders>
        </w:tcPr>
        <w:p w14:paraId="03076C15" w14:textId="77777777" w:rsidR="002B0D43" w:rsidRPr="002B0D43" w:rsidRDefault="002B0D43" w:rsidP="002B0D43">
          <w:pPr>
            <w:pStyle w:val="Corpotesto"/>
            <w:kinsoku w:val="0"/>
            <w:overflowPunct w:val="0"/>
            <w:ind w:left="112" w:right="597"/>
            <w:rPr>
              <w:b/>
              <w:bCs/>
              <w:i/>
              <w:iCs/>
              <w:sz w:val="14"/>
              <w:szCs w:val="14"/>
            </w:rPr>
          </w:pPr>
          <w:r w:rsidRPr="002B0D43">
            <w:rPr>
              <w:b/>
              <w:bCs/>
              <w:i/>
              <w:iCs/>
              <w:sz w:val="14"/>
              <w:szCs w:val="14"/>
            </w:rPr>
            <w:t>Referente</w:t>
          </w:r>
        </w:p>
        <w:p w14:paraId="7BE8561E" w14:textId="08CF598A" w:rsidR="00C32096" w:rsidRPr="002B0D43" w:rsidRDefault="00C32096" w:rsidP="00C32096">
          <w:pPr>
            <w:pStyle w:val="Corpotesto"/>
            <w:kinsoku w:val="0"/>
            <w:overflowPunct w:val="0"/>
            <w:ind w:left="112" w:right="597"/>
            <w:rPr>
              <w:sz w:val="14"/>
              <w:szCs w:val="14"/>
            </w:rPr>
          </w:pPr>
        </w:p>
        <w:p w14:paraId="735F1CAC" w14:textId="5DF3403B" w:rsidR="00B06CEF" w:rsidRPr="00B11288" w:rsidRDefault="00B06CEF" w:rsidP="002B0D43">
          <w:pPr>
            <w:pStyle w:val="Corpotesto"/>
            <w:kinsoku w:val="0"/>
            <w:overflowPunct w:val="0"/>
            <w:spacing w:before="2"/>
            <w:ind w:left="112" w:right="187"/>
            <w:rPr>
              <w:b/>
              <w:i/>
              <w:sz w:val="14"/>
              <w:szCs w:val="14"/>
              <w:lang w:val="en-GB"/>
            </w:rPr>
          </w:pPr>
        </w:p>
      </w:tc>
    </w:tr>
  </w:tbl>
  <w:p w14:paraId="735F1CAE" w14:textId="77777777" w:rsidR="00B1441B" w:rsidRDefault="00B1441B" w:rsidP="00C32096">
    <w:pPr>
      <w:tabs>
        <w:tab w:val="lef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2B19" w14:textId="77777777" w:rsidR="00F916E3" w:rsidRDefault="00F916E3">
      <w:r>
        <w:separator/>
      </w:r>
    </w:p>
  </w:footnote>
  <w:footnote w:type="continuationSeparator" w:id="0">
    <w:p w14:paraId="040CA9D6" w14:textId="77777777" w:rsidR="00F916E3" w:rsidRDefault="00F91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F066" w14:textId="77777777" w:rsidR="00CD1235" w:rsidRPr="00670585" w:rsidRDefault="00CD1235" w:rsidP="00CD1235">
    <w:pPr>
      <w:jc w:val="center"/>
      <w:rPr>
        <w:bCs/>
        <w:sz w:val="44"/>
        <w:szCs w:val="44"/>
      </w:rPr>
    </w:pPr>
    <w:r>
      <w:rPr>
        <w:bCs/>
        <w:noProof/>
        <w:sz w:val="44"/>
        <w:szCs w:val="44"/>
      </w:rPr>
      <w:drawing>
        <wp:inline distT="0" distB="0" distL="0" distR="0" wp14:anchorId="6635A35D" wp14:editId="32C90379">
          <wp:extent cx="572770" cy="659765"/>
          <wp:effectExtent l="0" t="0" r="0" b="6985"/>
          <wp:docPr id="15" name="Immagine 15" descr="stellone_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one_repub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659765"/>
                  </a:xfrm>
                  <a:prstGeom prst="rect">
                    <a:avLst/>
                  </a:prstGeom>
                  <a:noFill/>
                  <a:ln>
                    <a:noFill/>
                  </a:ln>
                </pic:spPr>
              </pic:pic>
            </a:graphicData>
          </a:graphic>
        </wp:inline>
      </w:drawing>
    </w:r>
  </w:p>
  <w:p w14:paraId="5EE86B05" w14:textId="77777777" w:rsidR="00CD1235" w:rsidRPr="001812AD" w:rsidRDefault="00CD1235" w:rsidP="00CD1235">
    <w:pPr>
      <w:jc w:val="center"/>
      <w:rPr>
        <w:rFonts w:ascii="Palace Script MT" w:hAnsi="Palace Script MT"/>
        <w:bCs/>
        <w:spacing w:val="20"/>
        <w:sz w:val="44"/>
        <w:szCs w:val="44"/>
      </w:rPr>
    </w:pPr>
    <w:r w:rsidRPr="001812AD">
      <w:rPr>
        <w:rFonts w:ascii="Palace Script MT" w:hAnsi="Palace Script MT"/>
        <w:bCs/>
        <w:spacing w:val="20"/>
        <w:sz w:val="44"/>
        <w:szCs w:val="44"/>
      </w:rPr>
      <w:t>Ministero dell’Istruzione e del Merito</w:t>
    </w:r>
  </w:p>
  <w:p w14:paraId="155E8339" w14:textId="77777777" w:rsidR="00CD1235" w:rsidRPr="001812AD" w:rsidRDefault="00CD1235" w:rsidP="00CD1235">
    <w:pPr>
      <w:jc w:val="center"/>
      <w:rPr>
        <w:rFonts w:ascii="Palace Script MT" w:hAnsi="Palace Script MT"/>
        <w:b/>
        <w:bCs/>
        <w:spacing w:val="20"/>
        <w:sz w:val="44"/>
        <w:szCs w:val="44"/>
      </w:rPr>
    </w:pPr>
    <w:r w:rsidRPr="001812AD">
      <w:rPr>
        <w:rFonts w:ascii="Palace Script MT" w:hAnsi="Palace Script MT"/>
        <w:b/>
        <w:bCs/>
        <w:spacing w:val="20"/>
        <w:sz w:val="44"/>
        <w:szCs w:val="44"/>
      </w:rPr>
      <w:t>Ufficio Scolastico Regionale per la Toscana</w:t>
    </w:r>
  </w:p>
  <w:p w14:paraId="55D9CECE" w14:textId="65DCE477" w:rsidR="00CD1235" w:rsidRDefault="00CD1235" w:rsidP="00CD1235">
    <w:pPr>
      <w:pStyle w:val="Intestazione"/>
      <w:jc w:val="center"/>
    </w:pPr>
    <w:r w:rsidRPr="001812AD">
      <w:rPr>
        <w:rFonts w:ascii="Palace Script MT" w:hAnsi="Palace Script MT"/>
        <w:bCs/>
        <w:sz w:val="44"/>
        <w:szCs w:val="44"/>
      </w:rPr>
      <w:t>Direzione Generale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A88C2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C9FDD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9EA1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multilevel"/>
    <w:tmpl w:val="00000003"/>
    <w:name w:val="WW8Num2"/>
    <w:lvl w:ilvl="0">
      <w:start w:val="1"/>
      <w:numFmt w:val="bullet"/>
      <w:lvlText w:val=""/>
      <w:lvlJc w:val="left"/>
      <w:pPr>
        <w:tabs>
          <w:tab w:val="num" w:pos="0"/>
        </w:tabs>
        <w:ind w:left="981" w:hanging="332"/>
      </w:pPr>
      <w:rPr>
        <w:rFonts w:ascii="Symbol" w:hAnsi="Symbol" w:cs="Symbol"/>
        <w:w w:val="99"/>
        <w:sz w:val="24"/>
        <w:szCs w:val="24"/>
        <w:lang w:val="it-IT" w:eastAsia="en-US" w:bidi="ar-SA"/>
      </w:rPr>
    </w:lvl>
    <w:lvl w:ilvl="1">
      <w:start w:val="1"/>
      <w:numFmt w:val="bullet"/>
      <w:lvlText w:val=""/>
      <w:lvlJc w:val="left"/>
      <w:pPr>
        <w:tabs>
          <w:tab w:val="num" w:pos="0"/>
        </w:tabs>
        <w:ind w:left="1898" w:hanging="332"/>
      </w:pPr>
      <w:rPr>
        <w:rFonts w:ascii="Symbol" w:hAnsi="Symbol" w:cs="Symbol"/>
        <w:lang w:val="it-IT" w:eastAsia="en-US" w:bidi="ar-SA"/>
      </w:rPr>
    </w:lvl>
    <w:lvl w:ilvl="2">
      <w:start w:val="1"/>
      <w:numFmt w:val="bullet"/>
      <w:lvlText w:val=""/>
      <w:lvlJc w:val="left"/>
      <w:pPr>
        <w:tabs>
          <w:tab w:val="num" w:pos="0"/>
        </w:tabs>
        <w:ind w:left="2816" w:hanging="332"/>
      </w:pPr>
      <w:rPr>
        <w:rFonts w:ascii="Symbol" w:hAnsi="Symbol" w:cs="Symbol"/>
        <w:lang w:val="it-IT" w:eastAsia="en-US" w:bidi="ar-SA"/>
      </w:rPr>
    </w:lvl>
    <w:lvl w:ilvl="3">
      <w:start w:val="1"/>
      <w:numFmt w:val="bullet"/>
      <w:lvlText w:val=""/>
      <w:lvlJc w:val="left"/>
      <w:pPr>
        <w:tabs>
          <w:tab w:val="num" w:pos="0"/>
        </w:tabs>
        <w:ind w:left="3734" w:hanging="332"/>
      </w:pPr>
      <w:rPr>
        <w:rFonts w:ascii="Symbol" w:hAnsi="Symbol" w:cs="Symbol"/>
        <w:lang w:val="it-IT" w:eastAsia="en-US" w:bidi="ar-SA"/>
      </w:rPr>
    </w:lvl>
    <w:lvl w:ilvl="4">
      <w:start w:val="1"/>
      <w:numFmt w:val="bullet"/>
      <w:lvlText w:val=""/>
      <w:lvlJc w:val="left"/>
      <w:pPr>
        <w:tabs>
          <w:tab w:val="num" w:pos="0"/>
        </w:tabs>
        <w:ind w:left="4652" w:hanging="332"/>
      </w:pPr>
      <w:rPr>
        <w:rFonts w:ascii="Symbol" w:hAnsi="Symbol" w:cs="Symbol"/>
        <w:lang w:val="it-IT" w:eastAsia="en-US" w:bidi="ar-SA"/>
      </w:rPr>
    </w:lvl>
    <w:lvl w:ilvl="5">
      <w:start w:val="1"/>
      <w:numFmt w:val="bullet"/>
      <w:lvlText w:val=""/>
      <w:lvlJc w:val="left"/>
      <w:pPr>
        <w:tabs>
          <w:tab w:val="num" w:pos="0"/>
        </w:tabs>
        <w:ind w:left="5570" w:hanging="332"/>
      </w:pPr>
      <w:rPr>
        <w:rFonts w:ascii="Symbol" w:hAnsi="Symbol" w:cs="Symbol"/>
        <w:lang w:val="it-IT" w:eastAsia="en-US" w:bidi="ar-SA"/>
      </w:rPr>
    </w:lvl>
    <w:lvl w:ilvl="6">
      <w:start w:val="1"/>
      <w:numFmt w:val="bullet"/>
      <w:lvlText w:val=""/>
      <w:lvlJc w:val="left"/>
      <w:pPr>
        <w:tabs>
          <w:tab w:val="num" w:pos="0"/>
        </w:tabs>
        <w:ind w:left="6488" w:hanging="332"/>
      </w:pPr>
      <w:rPr>
        <w:rFonts w:ascii="Symbol" w:hAnsi="Symbol" w:cs="Symbol"/>
        <w:lang w:val="it-IT" w:eastAsia="en-US" w:bidi="ar-SA"/>
      </w:rPr>
    </w:lvl>
    <w:lvl w:ilvl="7">
      <w:start w:val="1"/>
      <w:numFmt w:val="bullet"/>
      <w:lvlText w:val=""/>
      <w:lvlJc w:val="left"/>
      <w:pPr>
        <w:tabs>
          <w:tab w:val="num" w:pos="0"/>
        </w:tabs>
        <w:ind w:left="7406" w:hanging="332"/>
      </w:pPr>
      <w:rPr>
        <w:rFonts w:ascii="Symbol" w:hAnsi="Symbol" w:cs="Symbol"/>
        <w:lang w:val="it-IT" w:eastAsia="en-US" w:bidi="ar-SA"/>
      </w:rPr>
    </w:lvl>
    <w:lvl w:ilvl="8">
      <w:start w:val="1"/>
      <w:numFmt w:val="bullet"/>
      <w:lvlText w:val=""/>
      <w:lvlJc w:val="left"/>
      <w:pPr>
        <w:tabs>
          <w:tab w:val="num" w:pos="0"/>
        </w:tabs>
        <w:ind w:left="8324" w:hanging="332"/>
      </w:pPr>
      <w:rPr>
        <w:rFonts w:ascii="Symbol" w:hAnsi="Symbol" w:cs="Symbol"/>
        <w:lang w:val="it-IT" w:eastAsia="en-US" w:bidi="ar-SA"/>
      </w:rPr>
    </w:lvl>
  </w:abstractNum>
  <w:abstractNum w:abstractNumId="4" w15:restartNumberingAfterBreak="0">
    <w:nsid w:val="00000004"/>
    <w:multiLevelType w:val="multilevel"/>
    <w:tmpl w:val="00000004"/>
    <w:name w:val="WW8Num3"/>
    <w:lvl w:ilvl="0">
      <w:start w:val="1"/>
      <w:numFmt w:val="upperLetter"/>
      <w:lvlText w:val="%1)"/>
      <w:lvlJc w:val="left"/>
      <w:pPr>
        <w:tabs>
          <w:tab w:val="num" w:pos="0"/>
        </w:tabs>
        <w:ind w:left="544" w:hanging="315"/>
      </w:pPr>
      <w:rPr>
        <w:rFonts w:eastAsia="Times New Roman" w:cs="Times New Roman"/>
        <w:spacing w:val="-6"/>
        <w:w w:val="97"/>
        <w:sz w:val="24"/>
        <w:szCs w:val="24"/>
        <w:lang w:val="it-IT" w:eastAsia="en-US" w:bidi="ar-SA"/>
      </w:rPr>
    </w:lvl>
    <w:lvl w:ilvl="1">
      <w:start w:val="1"/>
      <w:numFmt w:val="decimal"/>
      <w:lvlText w:val="%2)"/>
      <w:lvlJc w:val="left"/>
      <w:pPr>
        <w:tabs>
          <w:tab w:val="num" w:pos="0"/>
        </w:tabs>
        <w:ind w:left="547" w:hanging="293"/>
      </w:pPr>
      <w:rPr>
        <w:rFonts w:eastAsia="Times New Roman" w:cs="Times New Roman"/>
        <w:w w:val="97"/>
        <w:sz w:val="24"/>
        <w:szCs w:val="24"/>
        <w:lang w:val="it-IT" w:eastAsia="en-US" w:bidi="ar-SA"/>
      </w:rPr>
    </w:lvl>
    <w:lvl w:ilvl="2">
      <w:start w:val="1"/>
      <w:numFmt w:val="bullet"/>
      <w:lvlText w:val=""/>
      <w:lvlJc w:val="left"/>
      <w:pPr>
        <w:tabs>
          <w:tab w:val="num" w:pos="0"/>
        </w:tabs>
        <w:ind w:left="2464" w:hanging="293"/>
      </w:pPr>
      <w:rPr>
        <w:rFonts w:ascii="Symbol" w:hAnsi="Symbol" w:cs="Symbol"/>
        <w:lang w:val="it-IT" w:eastAsia="en-US" w:bidi="ar-SA"/>
      </w:rPr>
    </w:lvl>
    <w:lvl w:ilvl="3">
      <w:start w:val="1"/>
      <w:numFmt w:val="bullet"/>
      <w:lvlText w:val=""/>
      <w:lvlJc w:val="left"/>
      <w:pPr>
        <w:tabs>
          <w:tab w:val="num" w:pos="0"/>
        </w:tabs>
        <w:ind w:left="3426" w:hanging="293"/>
      </w:pPr>
      <w:rPr>
        <w:rFonts w:ascii="Symbol" w:hAnsi="Symbol" w:cs="Symbol"/>
        <w:lang w:val="it-IT" w:eastAsia="en-US" w:bidi="ar-SA"/>
      </w:rPr>
    </w:lvl>
    <w:lvl w:ilvl="4">
      <w:start w:val="1"/>
      <w:numFmt w:val="bullet"/>
      <w:lvlText w:val=""/>
      <w:lvlJc w:val="left"/>
      <w:pPr>
        <w:tabs>
          <w:tab w:val="num" w:pos="0"/>
        </w:tabs>
        <w:ind w:left="4388" w:hanging="293"/>
      </w:pPr>
      <w:rPr>
        <w:rFonts w:ascii="Symbol" w:hAnsi="Symbol" w:cs="Symbol"/>
        <w:lang w:val="it-IT" w:eastAsia="en-US" w:bidi="ar-SA"/>
      </w:rPr>
    </w:lvl>
    <w:lvl w:ilvl="5">
      <w:start w:val="1"/>
      <w:numFmt w:val="bullet"/>
      <w:lvlText w:val=""/>
      <w:lvlJc w:val="left"/>
      <w:pPr>
        <w:tabs>
          <w:tab w:val="num" w:pos="0"/>
        </w:tabs>
        <w:ind w:left="5350" w:hanging="293"/>
      </w:pPr>
      <w:rPr>
        <w:rFonts w:ascii="Symbol" w:hAnsi="Symbol" w:cs="Symbol"/>
        <w:lang w:val="it-IT" w:eastAsia="en-US" w:bidi="ar-SA"/>
      </w:rPr>
    </w:lvl>
    <w:lvl w:ilvl="6">
      <w:start w:val="1"/>
      <w:numFmt w:val="bullet"/>
      <w:lvlText w:val=""/>
      <w:lvlJc w:val="left"/>
      <w:pPr>
        <w:tabs>
          <w:tab w:val="num" w:pos="0"/>
        </w:tabs>
        <w:ind w:left="6312" w:hanging="293"/>
      </w:pPr>
      <w:rPr>
        <w:rFonts w:ascii="Symbol" w:hAnsi="Symbol" w:cs="Symbol"/>
        <w:lang w:val="it-IT" w:eastAsia="en-US" w:bidi="ar-SA"/>
      </w:rPr>
    </w:lvl>
    <w:lvl w:ilvl="7">
      <w:start w:val="1"/>
      <w:numFmt w:val="bullet"/>
      <w:lvlText w:val=""/>
      <w:lvlJc w:val="left"/>
      <w:pPr>
        <w:tabs>
          <w:tab w:val="num" w:pos="0"/>
        </w:tabs>
        <w:ind w:left="7274" w:hanging="293"/>
      </w:pPr>
      <w:rPr>
        <w:rFonts w:ascii="Symbol" w:hAnsi="Symbol" w:cs="Symbol"/>
        <w:lang w:val="it-IT" w:eastAsia="en-US" w:bidi="ar-SA"/>
      </w:rPr>
    </w:lvl>
    <w:lvl w:ilvl="8">
      <w:start w:val="1"/>
      <w:numFmt w:val="bullet"/>
      <w:lvlText w:val=""/>
      <w:lvlJc w:val="left"/>
      <w:pPr>
        <w:tabs>
          <w:tab w:val="num" w:pos="0"/>
        </w:tabs>
        <w:ind w:left="8236" w:hanging="293"/>
      </w:pPr>
      <w:rPr>
        <w:rFonts w:ascii="Symbol" w:hAnsi="Symbol" w:cs="Symbol"/>
        <w:lang w:val="it-IT" w:eastAsia="en-US" w:bidi="ar-SA"/>
      </w:rPr>
    </w:lvl>
  </w:abstractNum>
  <w:abstractNum w:abstractNumId="5" w15:restartNumberingAfterBreak="0">
    <w:nsid w:val="00000005"/>
    <w:multiLevelType w:val="multilevel"/>
    <w:tmpl w:val="00000005"/>
    <w:name w:val="WW8Num4"/>
    <w:lvl w:ilvl="0">
      <w:start w:val="1"/>
      <w:numFmt w:val="bullet"/>
      <w:lvlText w:val=""/>
      <w:lvlJc w:val="left"/>
      <w:pPr>
        <w:tabs>
          <w:tab w:val="num" w:pos="0"/>
        </w:tabs>
        <w:ind w:left="506" w:hanging="274"/>
      </w:pPr>
      <w:rPr>
        <w:rFonts w:ascii="Wingdings" w:hAnsi="Wingdings" w:cs="Wingdings"/>
        <w:w w:val="99"/>
        <w:sz w:val="24"/>
        <w:szCs w:val="24"/>
        <w:lang w:val="it-IT" w:eastAsia="en-US" w:bidi="ar-SA"/>
      </w:rPr>
    </w:lvl>
    <w:lvl w:ilvl="1">
      <w:start w:val="1"/>
      <w:numFmt w:val="bullet"/>
      <w:lvlText w:val=""/>
      <w:lvlJc w:val="left"/>
      <w:pPr>
        <w:tabs>
          <w:tab w:val="num" w:pos="0"/>
        </w:tabs>
        <w:ind w:left="1466" w:hanging="274"/>
      </w:pPr>
      <w:rPr>
        <w:rFonts w:ascii="Symbol" w:hAnsi="Symbol" w:cs="Symbol"/>
        <w:lang w:val="it-IT" w:eastAsia="en-US" w:bidi="ar-SA"/>
      </w:rPr>
    </w:lvl>
    <w:lvl w:ilvl="2">
      <w:start w:val="1"/>
      <w:numFmt w:val="bullet"/>
      <w:lvlText w:val=""/>
      <w:lvlJc w:val="left"/>
      <w:pPr>
        <w:tabs>
          <w:tab w:val="num" w:pos="0"/>
        </w:tabs>
        <w:ind w:left="2432" w:hanging="274"/>
      </w:pPr>
      <w:rPr>
        <w:rFonts w:ascii="Symbol" w:hAnsi="Symbol" w:cs="Symbol"/>
        <w:lang w:val="it-IT" w:eastAsia="en-US" w:bidi="ar-SA"/>
      </w:rPr>
    </w:lvl>
    <w:lvl w:ilvl="3">
      <w:start w:val="1"/>
      <w:numFmt w:val="bullet"/>
      <w:lvlText w:val=""/>
      <w:lvlJc w:val="left"/>
      <w:pPr>
        <w:tabs>
          <w:tab w:val="num" w:pos="0"/>
        </w:tabs>
        <w:ind w:left="3398" w:hanging="274"/>
      </w:pPr>
      <w:rPr>
        <w:rFonts w:ascii="Symbol" w:hAnsi="Symbol" w:cs="Symbol"/>
        <w:lang w:val="it-IT" w:eastAsia="en-US" w:bidi="ar-SA"/>
      </w:rPr>
    </w:lvl>
    <w:lvl w:ilvl="4">
      <w:start w:val="1"/>
      <w:numFmt w:val="bullet"/>
      <w:lvlText w:val=""/>
      <w:lvlJc w:val="left"/>
      <w:pPr>
        <w:tabs>
          <w:tab w:val="num" w:pos="0"/>
        </w:tabs>
        <w:ind w:left="4364" w:hanging="274"/>
      </w:pPr>
      <w:rPr>
        <w:rFonts w:ascii="Symbol" w:hAnsi="Symbol" w:cs="Symbol"/>
        <w:lang w:val="it-IT" w:eastAsia="en-US" w:bidi="ar-SA"/>
      </w:rPr>
    </w:lvl>
    <w:lvl w:ilvl="5">
      <w:start w:val="1"/>
      <w:numFmt w:val="bullet"/>
      <w:lvlText w:val=""/>
      <w:lvlJc w:val="left"/>
      <w:pPr>
        <w:tabs>
          <w:tab w:val="num" w:pos="0"/>
        </w:tabs>
        <w:ind w:left="5330" w:hanging="274"/>
      </w:pPr>
      <w:rPr>
        <w:rFonts w:ascii="Symbol" w:hAnsi="Symbol" w:cs="Symbol"/>
        <w:lang w:val="it-IT" w:eastAsia="en-US" w:bidi="ar-SA"/>
      </w:rPr>
    </w:lvl>
    <w:lvl w:ilvl="6">
      <w:start w:val="1"/>
      <w:numFmt w:val="bullet"/>
      <w:lvlText w:val=""/>
      <w:lvlJc w:val="left"/>
      <w:pPr>
        <w:tabs>
          <w:tab w:val="num" w:pos="0"/>
        </w:tabs>
        <w:ind w:left="6296" w:hanging="274"/>
      </w:pPr>
      <w:rPr>
        <w:rFonts w:ascii="Symbol" w:hAnsi="Symbol" w:cs="Symbol"/>
        <w:lang w:val="it-IT" w:eastAsia="en-US" w:bidi="ar-SA"/>
      </w:rPr>
    </w:lvl>
    <w:lvl w:ilvl="7">
      <w:start w:val="1"/>
      <w:numFmt w:val="bullet"/>
      <w:lvlText w:val=""/>
      <w:lvlJc w:val="left"/>
      <w:pPr>
        <w:tabs>
          <w:tab w:val="num" w:pos="0"/>
        </w:tabs>
        <w:ind w:left="7262" w:hanging="274"/>
      </w:pPr>
      <w:rPr>
        <w:rFonts w:ascii="Symbol" w:hAnsi="Symbol" w:cs="Symbol"/>
        <w:lang w:val="it-IT" w:eastAsia="en-US" w:bidi="ar-SA"/>
      </w:rPr>
    </w:lvl>
    <w:lvl w:ilvl="8">
      <w:start w:val="1"/>
      <w:numFmt w:val="bullet"/>
      <w:lvlText w:val=""/>
      <w:lvlJc w:val="left"/>
      <w:pPr>
        <w:tabs>
          <w:tab w:val="num" w:pos="0"/>
        </w:tabs>
        <w:ind w:left="8228" w:hanging="274"/>
      </w:pPr>
      <w:rPr>
        <w:rFonts w:ascii="Symbol" w:hAnsi="Symbol" w:cs="Symbol"/>
        <w:lang w:val="it-IT" w:eastAsia="en-US" w:bidi="ar-SA"/>
      </w:rPr>
    </w:lvl>
  </w:abstractNum>
  <w:abstractNum w:abstractNumId="6" w15:restartNumberingAfterBreak="0">
    <w:nsid w:val="00000006"/>
    <w:multiLevelType w:val="multilevel"/>
    <w:tmpl w:val="00000006"/>
    <w:name w:val="WW8Num5"/>
    <w:lvl w:ilvl="0">
      <w:start w:val="1"/>
      <w:numFmt w:val="bullet"/>
      <w:lvlText w:val=""/>
      <w:lvlJc w:val="left"/>
      <w:pPr>
        <w:tabs>
          <w:tab w:val="num" w:pos="1975"/>
        </w:tabs>
        <w:ind w:left="1975" w:hanging="360"/>
      </w:pPr>
      <w:rPr>
        <w:rFonts w:ascii="Symbol" w:hAnsi="Symbol" w:cs="OpenSymbol"/>
      </w:rPr>
    </w:lvl>
    <w:lvl w:ilvl="1">
      <w:start w:val="1"/>
      <w:numFmt w:val="bullet"/>
      <w:lvlText w:val="◦"/>
      <w:lvlJc w:val="left"/>
      <w:pPr>
        <w:tabs>
          <w:tab w:val="num" w:pos="2335"/>
        </w:tabs>
        <w:ind w:left="2335" w:hanging="360"/>
      </w:pPr>
      <w:rPr>
        <w:rFonts w:ascii="OpenSymbol" w:hAnsi="OpenSymbol" w:cs="OpenSymbol"/>
      </w:rPr>
    </w:lvl>
    <w:lvl w:ilvl="2">
      <w:start w:val="1"/>
      <w:numFmt w:val="bullet"/>
      <w:lvlText w:val="▪"/>
      <w:lvlJc w:val="left"/>
      <w:pPr>
        <w:tabs>
          <w:tab w:val="num" w:pos="2695"/>
        </w:tabs>
        <w:ind w:left="2695" w:hanging="360"/>
      </w:pPr>
      <w:rPr>
        <w:rFonts w:ascii="OpenSymbol" w:hAnsi="OpenSymbol" w:cs="OpenSymbol"/>
      </w:rPr>
    </w:lvl>
    <w:lvl w:ilvl="3">
      <w:start w:val="1"/>
      <w:numFmt w:val="bullet"/>
      <w:lvlText w:val=""/>
      <w:lvlJc w:val="left"/>
      <w:pPr>
        <w:tabs>
          <w:tab w:val="num" w:pos="3055"/>
        </w:tabs>
        <w:ind w:left="3055" w:hanging="360"/>
      </w:pPr>
      <w:rPr>
        <w:rFonts w:ascii="Symbol" w:hAnsi="Symbol" w:cs="OpenSymbol"/>
      </w:rPr>
    </w:lvl>
    <w:lvl w:ilvl="4">
      <w:start w:val="1"/>
      <w:numFmt w:val="bullet"/>
      <w:lvlText w:val="◦"/>
      <w:lvlJc w:val="left"/>
      <w:pPr>
        <w:tabs>
          <w:tab w:val="num" w:pos="3415"/>
        </w:tabs>
        <w:ind w:left="3415" w:hanging="360"/>
      </w:pPr>
      <w:rPr>
        <w:rFonts w:ascii="OpenSymbol" w:hAnsi="OpenSymbol" w:cs="OpenSymbol"/>
      </w:rPr>
    </w:lvl>
    <w:lvl w:ilvl="5">
      <w:start w:val="1"/>
      <w:numFmt w:val="bullet"/>
      <w:lvlText w:val="▪"/>
      <w:lvlJc w:val="left"/>
      <w:pPr>
        <w:tabs>
          <w:tab w:val="num" w:pos="3775"/>
        </w:tabs>
        <w:ind w:left="3775" w:hanging="360"/>
      </w:pPr>
      <w:rPr>
        <w:rFonts w:ascii="OpenSymbol" w:hAnsi="OpenSymbol" w:cs="OpenSymbol"/>
      </w:rPr>
    </w:lvl>
    <w:lvl w:ilvl="6">
      <w:start w:val="1"/>
      <w:numFmt w:val="bullet"/>
      <w:lvlText w:val=""/>
      <w:lvlJc w:val="left"/>
      <w:pPr>
        <w:tabs>
          <w:tab w:val="num" w:pos="4135"/>
        </w:tabs>
        <w:ind w:left="4135" w:hanging="360"/>
      </w:pPr>
      <w:rPr>
        <w:rFonts w:ascii="Symbol" w:hAnsi="Symbol" w:cs="OpenSymbol"/>
      </w:rPr>
    </w:lvl>
    <w:lvl w:ilvl="7">
      <w:start w:val="1"/>
      <w:numFmt w:val="bullet"/>
      <w:lvlText w:val="◦"/>
      <w:lvlJc w:val="left"/>
      <w:pPr>
        <w:tabs>
          <w:tab w:val="num" w:pos="4495"/>
        </w:tabs>
        <w:ind w:left="4495" w:hanging="360"/>
      </w:pPr>
      <w:rPr>
        <w:rFonts w:ascii="OpenSymbol" w:hAnsi="OpenSymbol" w:cs="OpenSymbol"/>
      </w:rPr>
    </w:lvl>
    <w:lvl w:ilvl="8">
      <w:start w:val="1"/>
      <w:numFmt w:val="bullet"/>
      <w:lvlText w:val="▪"/>
      <w:lvlJc w:val="left"/>
      <w:pPr>
        <w:tabs>
          <w:tab w:val="num" w:pos="4855"/>
        </w:tabs>
        <w:ind w:left="4855" w:hanging="360"/>
      </w:pPr>
      <w:rPr>
        <w:rFonts w:ascii="OpenSymbol" w:hAnsi="OpenSymbol" w:cs="OpenSymbol"/>
      </w:rPr>
    </w:lvl>
  </w:abstractNum>
  <w:abstractNum w:abstractNumId="7" w15:restartNumberingAfterBreak="0">
    <w:nsid w:val="0E8B2F39"/>
    <w:multiLevelType w:val="hybridMultilevel"/>
    <w:tmpl w:val="CB26F332"/>
    <w:lvl w:ilvl="0" w:tplc="96F0F62E">
      <w:start w:val="1"/>
      <w:numFmt w:val="decimal"/>
      <w:lvlText w:val="%1)"/>
      <w:lvlJc w:val="left"/>
      <w:pPr>
        <w:ind w:left="1069" w:hanging="360"/>
      </w:pPr>
      <w:rPr>
        <w:rFonts w:hint="default"/>
        <w:sz w:val="24"/>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 w15:restartNumberingAfterBreak="0">
    <w:nsid w:val="19AC7F9B"/>
    <w:multiLevelType w:val="hybridMultilevel"/>
    <w:tmpl w:val="64848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E07316"/>
    <w:multiLevelType w:val="hybridMultilevel"/>
    <w:tmpl w:val="49746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3923D1"/>
    <w:multiLevelType w:val="hybridMultilevel"/>
    <w:tmpl w:val="F74EF3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7BD568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C9F4FF7"/>
    <w:multiLevelType w:val="hybridMultilevel"/>
    <w:tmpl w:val="5C0A3EF6"/>
    <w:lvl w:ilvl="0" w:tplc="C1B4B06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15:restartNumberingAfterBreak="0">
    <w:nsid w:val="72B00D94"/>
    <w:multiLevelType w:val="hybridMultilevel"/>
    <w:tmpl w:val="961C5C34"/>
    <w:lvl w:ilvl="0" w:tplc="59C68B6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721486223">
    <w:abstractNumId w:val="10"/>
  </w:num>
  <w:num w:numId="2" w16cid:durableId="1355688312">
    <w:abstractNumId w:val="13"/>
  </w:num>
  <w:num w:numId="3" w16cid:durableId="1737629586">
    <w:abstractNumId w:val="12"/>
  </w:num>
  <w:num w:numId="4" w16cid:durableId="1147087395">
    <w:abstractNumId w:val="7"/>
  </w:num>
  <w:num w:numId="5" w16cid:durableId="304429734">
    <w:abstractNumId w:val="9"/>
  </w:num>
  <w:num w:numId="6" w16cid:durableId="1780760135">
    <w:abstractNumId w:val="0"/>
  </w:num>
  <w:num w:numId="7" w16cid:durableId="1807425808">
    <w:abstractNumId w:val="11"/>
  </w:num>
  <w:num w:numId="8" w16cid:durableId="505486243">
    <w:abstractNumId w:val="1"/>
  </w:num>
  <w:num w:numId="9" w16cid:durableId="1827627306">
    <w:abstractNumId w:val="2"/>
  </w:num>
  <w:num w:numId="10" w16cid:durableId="703555878">
    <w:abstractNumId w:val="8"/>
  </w:num>
  <w:num w:numId="11" w16cid:durableId="1193958739">
    <w:abstractNumId w:val="3"/>
  </w:num>
  <w:num w:numId="12" w16cid:durableId="2137871117">
    <w:abstractNumId w:val="4"/>
  </w:num>
  <w:num w:numId="13" w16cid:durableId="1366173751">
    <w:abstractNumId w:val="5"/>
  </w:num>
  <w:num w:numId="14" w16cid:durableId="1615294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81"/>
    <w:rsid w:val="000008BA"/>
    <w:rsid w:val="0000656F"/>
    <w:rsid w:val="00015D83"/>
    <w:rsid w:val="000202E8"/>
    <w:rsid w:val="0002545D"/>
    <w:rsid w:val="00026A0F"/>
    <w:rsid w:val="000330D8"/>
    <w:rsid w:val="000331B9"/>
    <w:rsid w:val="00037D6A"/>
    <w:rsid w:val="00041495"/>
    <w:rsid w:val="000444CB"/>
    <w:rsid w:val="00044B0D"/>
    <w:rsid w:val="00057099"/>
    <w:rsid w:val="000572BF"/>
    <w:rsid w:val="00062EFF"/>
    <w:rsid w:val="00066E44"/>
    <w:rsid w:val="00076EE3"/>
    <w:rsid w:val="00080A84"/>
    <w:rsid w:val="000818ED"/>
    <w:rsid w:val="000917A1"/>
    <w:rsid w:val="000A2DB5"/>
    <w:rsid w:val="000A44E5"/>
    <w:rsid w:val="000B0552"/>
    <w:rsid w:val="000B1725"/>
    <w:rsid w:val="000B55A0"/>
    <w:rsid w:val="000B58DF"/>
    <w:rsid w:val="000B65F8"/>
    <w:rsid w:val="000B7EF2"/>
    <w:rsid w:val="000C170E"/>
    <w:rsid w:val="000C3EAC"/>
    <w:rsid w:val="000C3FA9"/>
    <w:rsid w:val="000C5743"/>
    <w:rsid w:val="000C5DCC"/>
    <w:rsid w:val="000D0AD9"/>
    <w:rsid w:val="000D3225"/>
    <w:rsid w:val="000D574A"/>
    <w:rsid w:val="000E78B1"/>
    <w:rsid w:val="000F27C2"/>
    <w:rsid w:val="000F288A"/>
    <w:rsid w:val="000F4BD5"/>
    <w:rsid w:val="000F5C7A"/>
    <w:rsid w:val="001010F5"/>
    <w:rsid w:val="001044FB"/>
    <w:rsid w:val="0010476B"/>
    <w:rsid w:val="00121B67"/>
    <w:rsid w:val="00123973"/>
    <w:rsid w:val="001313E5"/>
    <w:rsid w:val="001370E2"/>
    <w:rsid w:val="00143791"/>
    <w:rsid w:val="00146178"/>
    <w:rsid w:val="00152CE9"/>
    <w:rsid w:val="001558B3"/>
    <w:rsid w:val="00157D33"/>
    <w:rsid w:val="00161C01"/>
    <w:rsid w:val="00164F27"/>
    <w:rsid w:val="00166921"/>
    <w:rsid w:val="001741EF"/>
    <w:rsid w:val="001746ED"/>
    <w:rsid w:val="001769B5"/>
    <w:rsid w:val="0017793B"/>
    <w:rsid w:val="001812AD"/>
    <w:rsid w:val="00192ED4"/>
    <w:rsid w:val="0019328F"/>
    <w:rsid w:val="001A6736"/>
    <w:rsid w:val="001A6CEA"/>
    <w:rsid w:val="001A71C5"/>
    <w:rsid w:val="001B33D8"/>
    <w:rsid w:val="001C1F62"/>
    <w:rsid w:val="001C215A"/>
    <w:rsid w:val="001C4D53"/>
    <w:rsid w:val="001C5615"/>
    <w:rsid w:val="001C7DC4"/>
    <w:rsid w:val="001E2D52"/>
    <w:rsid w:val="001E351D"/>
    <w:rsid w:val="001E521A"/>
    <w:rsid w:val="001E5FC3"/>
    <w:rsid w:val="001F1017"/>
    <w:rsid w:val="001F1FAE"/>
    <w:rsid w:val="00201969"/>
    <w:rsid w:val="002036D1"/>
    <w:rsid w:val="00203E70"/>
    <w:rsid w:val="00204561"/>
    <w:rsid w:val="0020458B"/>
    <w:rsid w:val="00204591"/>
    <w:rsid w:val="00206DA8"/>
    <w:rsid w:val="00213E27"/>
    <w:rsid w:val="00213F3C"/>
    <w:rsid w:val="00214B1E"/>
    <w:rsid w:val="00216AEE"/>
    <w:rsid w:val="00220DCB"/>
    <w:rsid w:val="0022345F"/>
    <w:rsid w:val="00225AF9"/>
    <w:rsid w:val="0023140A"/>
    <w:rsid w:val="002333AF"/>
    <w:rsid w:val="002359F9"/>
    <w:rsid w:val="00241C43"/>
    <w:rsid w:val="002449A9"/>
    <w:rsid w:val="00245082"/>
    <w:rsid w:val="00247C7F"/>
    <w:rsid w:val="00251D9B"/>
    <w:rsid w:val="00252DB6"/>
    <w:rsid w:val="00253015"/>
    <w:rsid w:val="00254C62"/>
    <w:rsid w:val="002664FD"/>
    <w:rsid w:val="00267921"/>
    <w:rsid w:val="00271198"/>
    <w:rsid w:val="00274473"/>
    <w:rsid w:val="002763EA"/>
    <w:rsid w:val="00285468"/>
    <w:rsid w:val="00286F64"/>
    <w:rsid w:val="00291003"/>
    <w:rsid w:val="0029669B"/>
    <w:rsid w:val="002A1BCE"/>
    <w:rsid w:val="002A5D06"/>
    <w:rsid w:val="002A6F24"/>
    <w:rsid w:val="002B0D43"/>
    <w:rsid w:val="002B329B"/>
    <w:rsid w:val="002B5A2A"/>
    <w:rsid w:val="002C24B0"/>
    <w:rsid w:val="002D34F6"/>
    <w:rsid w:val="002E1C68"/>
    <w:rsid w:val="002E7013"/>
    <w:rsid w:val="002F0A21"/>
    <w:rsid w:val="002F1271"/>
    <w:rsid w:val="002F56F4"/>
    <w:rsid w:val="002F5DDE"/>
    <w:rsid w:val="002F7190"/>
    <w:rsid w:val="003029AC"/>
    <w:rsid w:val="003046C6"/>
    <w:rsid w:val="00315198"/>
    <w:rsid w:val="00316A65"/>
    <w:rsid w:val="00320471"/>
    <w:rsid w:val="00322E2C"/>
    <w:rsid w:val="003268E2"/>
    <w:rsid w:val="00326BA3"/>
    <w:rsid w:val="00326BD6"/>
    <w:rsid w:val="0032706A"/>
    <w:rsid w:val="00327FC6"/>
    <w:rsid w:val="003311F9"/>
    <w:rsid w:val="00331DE7"/>
    <w:rsid w:val="00332731"/>
    <w:rsid w:val="00345425"/>
    <w:rsid w:val="0034591C"/>
    <w:rsid w:val="00347FBA"/>
    <w:rsid w:val="00354BBC"/>
    <w:rsid w:val="003553C8"/>
    <w:rsid w:val="00355903"/>
    <w:rsid w:val="00360D42"/>
    <w:rsid w:val="003659C2"/>
    <w:rsid w:val="00365ABC"/>
    <w:rsid w:val="003702BC"/>
    <w:rsid w:val="00371337"/>
    <w:rsid w:val="00380328"/>
    <w:rsid w:val="00383C27"/>
    <w:rsid w:val="00384934"/>
    <w:rsid w:val="00385FA8"/>
    <w:rsid w:val="00390007"/>
    <w:rsid w:val="0039192C"/>
    <w:rsid w:val="00391A65"/>
    <w:rsid w:val="003A214E"/>
    <w:rsid w:val="003A262C"/>
    <w:rsid w:val="003A3B35"/>
    <w:rsid w:val="003A585A"/>
    <w:rsid w:val="003A7CBE"/>
    <w:rsid w:val="003B69CC"/>
    <w:rsid w:val="003B7C25"/>
    <w:rsid w:val="003C0208"/>
    <w:rsid w:val="003C2FD9"/>
    <w:rsid w:val="003D19A5"/>
    <w:rsid w:val="003E2C40"/>
    <w:rsid w:val="003E4AB2"/>
    <w:rsid w:val="003E6061"/>
    <w:rsid w:val="00415390"/>
    <w:rsid w:val="00416D68"/>
    <w:rsid w:val="00420A39"/>
    <w:rsid w:val="004301C1"/>
    <w:rsid w:val="00435852"/>
    <w:rsid w:val="004361A9"/>
    <w:rsid w:val="0043723E"/>
    <w:rsid w:val="00444359"/>
    <w:rsid w:val="00446155"/>
    <w:rsid w:val="00446FF6"/>
    <w:rsid w:val="0044769A"/>
    <w:rsid w:val="004479B0"/>
    <w:rsid w:val="00452BE0"/>
    <w:rsid w:val="0045400C"/>
    <w:rsid w:val="0045428E"/>
    <w:rsid w:val="00456F32"/>
    <w:rsid w:val="0046277D"/>
    <w:rsid w:val="00475EB3"/>
    <w:rsid w:val="0048077B"/>
    <w:rsid w:val="004833E4"/>
    <w:rsid w:val="00485445"/>
    <w:rsid w:val="00497D56"/>
    <w:rsid w:val="004A1F62"/>
    <w:rsid w:val="004A24E0"/>
    <w:rsid w:val="004A4886"/>
    <w:rsid w:val="004B2264"/>
    <w:rsid w:val="004B2937"/>
    <w:rsid w:val="004B45AA"/>
    <w:rsid w:val="004B593E"/>
    <w:rsid w:val="004D1DE5"/>
    <w:rsid w:val="004E04BF"/>
    <w:rsid w:val="004E0A97"/>
    <w:rsid w:val="004E1BF3"/>
    <w:rsid w:val="004E2C5A"/>
    <w:rsid w:val="004E2CFD"/>
    <w:rsid w:val="004F139F"/>
    <w:rsid w:val="004F4167"/>
    <w:rsid w:val="004F6875"/>
    <w:rsid w:val="00500E07"/>
    <w:rsid w:val="00506DC5"/>
    <w:rsid w:val="005103DF"/>
    <w:rsid w:val="005145DA"/>
    <w:rsid w:val="005146AE"/>
    <w:rsid w:val="00515EF4"/>
    <w:rsid w:val="00522F7B"/>
    <w:rsid w:val="005243B8"/>
    <w:rsid w:val="0052567F"/>
    <w:rsid w:val="005310FE"/>
    <w:rsid w:val="00537969"/>
    <w:rsid w:val="0054192B"/>
    <w:rsid w:val="00541E17"/>
    <w:rsid w:val="00543C3B"/>
    <w:rsid w:val="005445DB"/>
    <w:rsid w:val="0054506C"/>
    <w:rsid w:val="00545DBA"/>
    <w:rsid w:val="00550409"/>
    <w:rsid w:val="00564136"/>
    <w:rsid w:val="005649B6"/>
    <w:rsid w:val="0056675F"/>
    <w:rsid w:val="0057052F"/>
    <w:rsid w:val="00573EDB"/>
    <w:rsid w:val="00574F76"/>
    <w:rsid w:val="00576190"/>
    <w:rsid w:val="0058431D"/>
    <w:rsid w:val="0059682E"/>
    <w:rsid w:val="005A23D0"/>
    <w:rsid w:val="005A507E"/>
    <w:rsid w:val="005A7B9A"/>
    <w:rsid w:val="005B28FE"/>
    <w:rsid w:val="005B5E75"/>
    <w:rsid w:val="005C03B8"/>
    <w:rsid w:val="005C570A"/>
    <w:rsid w:val="005E2D72"/>
    <w:rsid w:val="005E2E16"/>
    <w:rsid w:val="005E4A83"/>
    <w:rsid w:val="005F0496"/>
    <w:rsid w:val="005F530F"/>
    <w:rsid w:val="00606599"/>
    <w:rsid w:val="00612E35"/>
    <w:rsid w:val="00626C9F"/>
    <w:rsid w:val="00636A1D"/>
    <w:rsid w:val="00636C6D"/>
    <w:rsid w:val="006404D7"/>
    <w:rsid w:val="00640C1D"/>
    <w:rsid w:val="0064621F"/>
    <w:rsid w:val="00647C40"/>
    <w:rsid w:val="006564D8"/>
    <w:rsid w:val="00666774"/>
    <w:rsid w:val="00670585"/>
    <w:rsid w:val="00672354"/>
    <w:rsid w:val="006759F7"/>
    <w:rsid w:val="00676113"/>
    <w:rsid w:val="00685226"/>
    <w:rsid w:val="00686095"/>
    <w:rsid w:val="00692E21"/>
    <w:rsid w:val="0069354F"/>
    <w:rsid w:val="0069506D"/>
    <w:rsid w:val="006A6201"/>
    <w:rsid w:val="006A67F3"/>
    <w:rsid w:val="006A7E97"/>
    <w:rsid w:val="006B021C"/>
    <w:rsid w:val="006B3B27"/>
    <w:rsid w:val="006B4943"/>
    <w:rsid w:val="006C0A14"/>
    <w:rsid w:val="006C3753"/>
    <w:rsid w:val="006C50B7"/>
    <w:rsid w:val="006C655F"/>
    <w:rsid w:val="006C7D9C"/>
    <w:rsid w:val="006D24B6"/>
    <w:rsid w:val="006D3081"/>
    <w:rsid w:val="006D3D7C"/>
    <w:rsid w:val="006D5201"/>
    <w:rsid w:val="006E1E2B"/>
    <w:rsid w:val="006E240D"/>
    <w:rsid w:val="006F0533"/>
    <w:rsid w:val="006F2A18"/>
    <w:rsid w:val="006F5AD4"/>
    <w:rsid w:val="007052A8"/>
    <w:rsid w:val="0071174C"/>
    <w:rsid w:val="007148D8"/>
    <w:rsid w:val="007201F7"/>
    <w:rsid w:val="00721DE0"/>
    <w:rsid w:val="007242A8"/>
    <w:rsid w:val="00725981"/>
    <w:rsid w:val="00727B28"/>
    <w:rsid w:val="00735965"/>
    <w:rsid w:val="007558D5"/>
    <w:rsid w:val="00757EA6"/>
    <w:rsid w:val="007769D4"/>
    <w:rsid w:val="00781503"/>
    <w:rsid w:val="007904CF"/>
    <w:rsid w:val="0079062F"/>
    <w:rsid w:val="00791F4C"/>
    <w:rsid w:val="0079438A"/>
    <w:rsid w:val="007A0A31"/>
    <w:rsid w:val="007A0F9D"/>
    <w:rsid w:val="007A5AF3"/>
    <w:rsid w:val="007A6324"/>
    <w:rsid w:val="007B39E4"/>
    <w:rsid w:val="007B3F0C"/>
    <w:rsid w:val="007B502B"/>
    <w:rsid w:val="007B6892"/>
    <w:rsid w:val="007B7E71"/>
    <w:rsid w:val="007C478A"/>
    <w:rsid w:val="007C572C"/>
    <w:rsid w:val="007D4C96"/>
    <w:rsid w:val="007D50B1"/>
    <w:rsid w:val="007E111C"/>
    <w:rsid w:val="007E166F"/>
    <w:rsid w:val="007E4831"/>
    <w:rsid w:val="007F5BA0"/>
    <w:rsid w:val="008034B3"/>
    <w:rsid w:val="0080522B"/>
    <w:rsid w:val="00813484"/>
    <w:rsid w:val="00820F83"/>
    <w:rsid w:val="008219F4"/>
    <w:rsid w:val="00842132"/>
    <w:rsid w:val="00843573"/>
    <w:rsid w:val="0085092E"/>
    <w:rsid w:val="008509B0"/>
    <w:rsid w:val="008557BF"/>
    <w:rsid w:val="008617C5"/>
    <w:rsid w:val="00862D72"/>
    <w:rsid w:val="008702BF"/>
    <w:rsid w:val="00871C9D"/>
    <w:rsid w:val="00871E2D"/>
    <w:rsid w:val="00873076"/>
    <w:rsid w:val="008773BF"/>
    <w:rsid w:val="008775F6"/>
    <w:rsid w:val="00883631"/>
    <w:rsid w:val="008927FF"/>
    <w:rsid w:val="00896D57"/>
    <w:rsid w:val="008A4C80"/>
    <w:rsid w:val="008A5AC2"/>
    <w:rsid w:val="008B20C1"/>
    <w:rsid w:val="008B3F74"/>
    <w:rsid w:val="008B4D32"/>
    <w:rsid w:val="008B5AD4"/>
    <w:rsid w:val="008B7F9E"/>
    <w:rsid w:val="008C1596"/>
    <w:rsid w:val="008C2D6E"/>
    <w:rsid w:val="008C56E7"/>
    <w:rsid w:val="008D355A"/>
    <w:rsid w:val="008D770B"/>
    <w:rsid w:val="008F2D0C"/>
    <w:rsid w:val="00902056"/>
    <w:rsid w:val="009033AA"/>
    <w:rsid w:val="009114BE"/>
    <w:rsid w:val="0091377A"/>
    <w:rsid w:val="00913C78"/>
    <w:rsid w:val="00916CDC"/>
    <w:rsid w:val="00921007"/>
    <w:rsid w:val="0092105F"/>
    <w:rsid w:val="009224F8"/>
    <w:rsid w:val="00926104"/>
    <w:rsid w:val="0092671E"/>
    <w:rsid w:val="00931E5F"/>
    <w:rsid w:val="00933AA5"/>
    <w:rsid w:val="009408FD"/>
    <w:rsid w:val="009409CB"/>
    <w:rsid w:val="00944543"/>
    <w:rsid w:val="00957B6D"/>
    <w:rsid w:val="009720EE"/>
    <w:rsid w:val="00972A50"/>
    <w:rsid w:val="00974F59"/>
    <w:rsid w:val="009755A1"/>
    <w:rsid w:val="00976E0F"/>
    <w:rsid w:val="00980AF3"/>
    <w:rsid w:val="00981394"/>
    <w:rsid w:val="00982891"/>
    <w:rsid w:val="00983C01"/>
    <w:rsid w:val="0098415A"/>
    <w:rsid w:val="009862EE"/>
    <w:rsid w:val="00986F02"/>
    <w:rsid w:val="00987E9F"/>
    <w:rsid w:val="009946DE"/>
    <w:rsid w:val="009B29FD"/>
    <w:rsid w:val="009B7241"/>
    <w:rsid w:val="009C2829"/>
    <w:rsid w:val="009C2FFA"/>
    <w:rsid w:val="009C3F59"/>
    <w:rsid w:val="009C6387"/>
    <w:rsid w:val="009D2CD0"/>
    <w:rsid w:val="009D5CAB"/>
    <w:rsid w:val="009E39C9"/>
    <w:rsid w:val="009F0A4D"/>
    <w:rsid w:val="009F42C8"/>
    <w:rsid w:val="009F528D"/>
    <w:rsid w:val="00A022DE"/>
    <w:rsid w:val="00A0242F"/>
    <w:rsid w:val="00A03EC7"/>
    <w:rsid w:val="00A04D10"/>
    <w:rsid w:val="00A05D82"/>
    <w:rsid w:val="00A16AB9"/>
    <w:rsid w:val="00A21354"/>
    <w:rsid w:val="00A24881"/>
    <w:rsid w:val="00A2488A"/>
    <w:rsid w:val="00A26745"/>
    <w:rsid w:val="00A27DE5"/>
    <w:rsid w:val="00A3223E"/>
    <w:rsid w:val="00A4040B"/>
    <w:rsid w:val="00A40690"/>
    <w:rsid w:val="00A43360"/>
    <w:rsid w:val="00A448FD"/>
    <w:rsid w:val="00A44AC3"/>
    <w:rsid w:val="00A46CCB"/>
    <w:rsid w:val="00A47881"/>
    <w:rsid w:val="00A60EF2"/>
    <w:rsid w:val="00A611F3"/>
    <w:rsid w:val="00A6309A"/>
    <w:rsid w:val="00A63526"/>
    <w:rsid w:val="00A70536"/>
    <w:rsid w:val="00A80006"/>
    <w:rsid w:val="00A860B5"/>
    <w:rsid w:val="00A924CE"/>
    <w:rsid w:val="00AA2501"/>
    <w:rsid w:val="00AA2DD9"/>
    <w:rsid w:val="00AA2E2E"/>
    <w:rsid w:val="00AA3532"/>
    <w:rsid w:val="00AA6715"/>
    <w:rsid w:val="00AA759B"/>
    <w:rsid w:val="00AA78C5"/>
    <w:rsid w:val="00AC21D1"/>
    <w:rsid w:val="00AC32B2"/>
    <w:rsid w:val="00AC75B9"/>
    <w:rsid w:val="00AD18A9"/>
    <w:rsid w:val="00AD6227"/>
    <w:rsid w:val="00AE0484"/>
    <w:rsid w:val="00AE083E"/>
    <w:rsid w:val="00AE0A61"/>
    <w:rsid w:val="00AE68CD"/>
    <w:rsid w:val="00AF343F"/>
    <w:rsid w:val="00AF43BC"/>
    <w:rsid w:val="00AF5E2E"/>
    <w:rsid w:val="00AF7C65"/>
    <w:rsid w:val="00B02A24"/>
    <w:rsid w:val="00B04E7F"/>
    <w:rsid w:val="00B05254"/>
    <w:rsid w:val="00B057D0"/>
    <w:rsid w:val="00B061BD"/>
    <w:rsid w:val="00B06CEF"/>
    <w:rsid w:val="00B11288"/>
    <w:rsid w:val="00B1441B"/>
    <w:rsid w:val="00B16234"/>
    <w:rsid w:val="00B233AE"/>
    <w:rsid w:val="00B3296D"/>
    <w:rsid w:val="00B330A8"/>
    <w:rsid w:val="00B353A4"/>
    <w:rsid w:val="00B42A5E"/>
    <w:rsid w:val="00B45000"/>
    <w:rsid w:val="00B465BB"/>
    <w:rsid w:val="00B46C3F"/>
    <w:rsid w:val="00B5313A"/>
    <w:rsid w:val="00B53381"/>
    <w:rsid w:val="00B5383A"/>
    <w:rsid w:val="00B56D36"/>
    <w:rsid w:val="00B7134F"/>
    <w:rsid w:val="00B7347E"/>
    <w:rsid w:val="00B756EB"/>
    <w:rsid w:val="00B870B6"/>
    <w:rsid w:val="00B90B92"/>
    <w:rsid w:val="00B94D33"/>
    <w:rsid w:val="00B96F62"/>
    <w:rsid w:val="00BA1F74"/>
    <w:rsid w:val="00BA2161"/>
    <w:rsid w:val="00BA303F"/>
    <w:rsid w:val="00BA3AD3"/>
    <w:rsid w:val="00BA461F"/>
    <w:rsid w:val="00BA537C"/>
    <w:rsid w:val="00BA656F"/>
    <w:rsid w:val="00BA694A"/>
    <w:rsid w:val="00BA705C"/>
    <w:rsid w:val="00BA7CAF"/>
    <w:rsid w:val="00BB010B"/>
    <w:rsid w:val="00BB0FA3"/>
    <w:rsid w:val="00BB1A02"/>
    <w:rsid w:val="00BB27B5"/>
    <w:rsid w:val="00BB27CD"/>
    <w:rsid w:val="00BB30D0"/>
    <w:rsid w:val="00BB6AD4"/>
    <w:rsid w:val="00BB706C"/>
    <w:rsid w:val="00BC4EA1"/>
    <w:rsid w:val="00BC583D"/>
    <w:rsid w:val="00BD09D8"/>
    <w:rsid w:val="00BD3F2E"/>
    <w:rsid w:val="00BD46F8"/>
    <w:rsid w:val="00BD4AB4"/>
    <w:rsid w:val="00BD4F2A"/>
    <w:rsid w:val="00BD5344"/>
    <w:rsid w:val="00BE679B"/>
    <w:rsid w:val="00BE7C13"/>
    <w:rsid w:val="00C04BC6"/>
    <w:rsid w:val="00C0541A"/>
    <w:rsid w:val="00C05643"/>
    <w:rsid w:val="00C05E2D"/>
    <w:rsid w:val="00C1017C"/>
    <w:rsid w:val="00C12590"/>
    <w:rsid w:val="00C142A3"/>
    <w:rsid w:val="00C179D0"/>
    <w:rsid w:val="00C212EA"/>
    <w:rsid w:val="00C21D35"/>
    <w:rsid w:val="00C2241F"/>
    <w:rsid w:val="00C303F5"/>
    <w:rsid w:val="00C3126B"/>
    <w:rsid w:val="00C32096"/>
    <w:rsid w:val="00C336BE"/>
    <w:rsid w:val="00C523D1"/>
    <w:rsid w:val="00C52F1B"/>
    <w:rsid w:val="00C55967"/>
    <w:rsid w:val="00C657B1"/>
    <w:rsid w:val="00C65F25"/>
    <w:rsid w:val="00C80C9C"/>
    <w:rsid w:val="00C85C34"/>
    <w:rsid w:val="00C86448"/>
    <w:rsid w:val="00C9047A"/>
    <w:rsid w:val="00C95A56"/>
    <w:rsid w:val="00CA5350"/>
    <w:rsid w:val="00CB08D4"/>
    <w:rsid w:val="00CB0E03"/>
    <w:rsid w:val="00CB20F7"/>
    <w:rsid w:val="00CB4799"/>
    <w:rsid w:val="00CB5C91"/>
    <w:rsid w:val="00CC2A8A"/>
    <w:rsid w:val="00CD1235"/>
    <w:rsid w:val="00CD1B55"/>
    <w:rsid w:val="00CF7686"/>
    <w:rsid w:val="00D022C5"/>
    <w:rsid w:val="00D06838"/>
    <w:rsid w:val="00D11499"/>
    <w:rsid w:val="00D13910"/>
    <w:rsid w:val="00D16CF5"/>
    <w:rsid w:val="00D217CE"/>
    <w:rsid w:val="00D22596"/>
    <w:rsid w:val="00D25DD8"/>
    <w:rsid w:val="00D26C0A"/>
    <w:rsid w:val="00D318A4"/>
    <w:rsid w:val="00D3376D"/>
    <w:rsid w:val="00D41A2F"/>
    <w:rsid w:val="00D46C9B"/>
    <w:rsid w:val="00D53FCC"/>
    <w:rsid w:val="00D62C5C"/>
    <w:rsid w:val="00D74C08"/>
    <w:rsid w:val="00D759A3"/>
    <w:rsid w:val="00D7729D"/>
    <w:rsid w:val="00D8132E"/>
    <w:rsid w:val="00D87DC6"/>
    <w:rsid w:val="00D90B12"/>
    <w:rsid w:val="00D9692B"/>
    <w:rsid w:val="00DA3C3E"/>
    <w:rsid w:val="00DB1DD3"/>
    <w:rsid w:val="00DB63A0"/>
    <w:rsid w:val="00DC0840"/>
    <w:rsid w:val="00DE0E37"/>
    <w:rsid w:val="00DE0FF8"/>
    <w:rsid w:val="00DE1498"/>
    <w:rsid w:val="00DE165F"/>
    <w:rsid w:val="00DE33EF"/>
    <w:rsid w:val="00DE3662"/>
    <w:rsid w:val="00DE73E3"/>
    <w:rsid w:val="00DE78B6"/>
    <w:rsid w:val="00DF2C41"/>
    <w:rsid w:val="00E0168F"/>
    <w:rsid w:val="00E01801"/>
    <w:rsid w:val="00E03EDE"/>
    <w:rsid w:val="00E068B9"/>
    <w:rsid w:val="00E1263B"/>
    <w:rsid w:val="00E129BA"/>
    <w:rsid w:val="00E143A5"/>
    <w:rsid w:val="00E1472A"/>
    <w:rsid w:val="00E159FB"/>
    <w:rsid w:val="00E201B0"/>
    <w:rsid w:val="00E2025F"/>
    <w:rsid w:val="00E21D63"/>
    <w:rsid w:val="00E23531"/>
    <w:rsid w:val="00E30714"/>
    <w:rsid w:val="00E33264"/>
    <w:rsid w:val="00E33D06"/>
    <w:rsid w:val="00E36BAE"/>
    <w:rsid w:val="00E37BE0"/>
    <w:rsid w:val="00E41D43"/>
    <w:rsid w:val="00E52658"/>
    <w:rsid w:val="00E52A86"/>
    <w:rsid w:val="00E56D76"/>
    <w:rsid w:val="00E631EE"/>
    <w:rsid w:val="00E65A2A"/>
    <w:rsid w:val="00E71E33"/>
    <w:rsid w:val="00E73106"/>
    <w:rsid w:val="00E7530A"/>
    <w:rsid w:val="00E84537"/>
    <w:rsid w:val="00E85928"/>
    <w:rsid w:val="00E90D54"/>
    <w:rsid w:val="00E9447A"/>
    <w:rsid w:val="00E96A54"/>
    <w:rsid w:val="00E971E4"/>
    <w:rsid w:val="00E97400"/>
    <w:rsid w:val="00EA2DC3"/>
    <w:rsid w:val="00EB3BE8"/>
    <w:rsid w:val="00EB3E94"/>
    <w:rsid w:val="00EB661F"/>
    <w:rsid w:val="00EB7C02"/>
    <w:rsid w:val="00EC0F20"/>
    <w:rsid w:val="00EC0F6D"/>
    <w:rsid w:val="00EC1CEC"/>
    <w:rsid w:val="00EC3CFE"/>
    <w:rsid w:val="00ED6BEA"/>
    <w:rsid w:val="00EE044A"/>
    <w:rsid w:val="00EE1EEA"/>
    <w:rsid w:val="00EE2527"/>
    <w:rsid w:val="00EE34CB"/>
    <w:rsid w:val="00EF715C"/>
    <w:rsid w:val="00F01538"/>
    <w:rsid w:val="00F0292E"/>
    <w:rsid w:val="00F03718"/>
    <w:rsid w:val="00F0430E"/>
    <w:rsid w:val="00F05ACA"/>
    <w:rsid w:val="00F119F0"/>
    <w:rsid w:val="00F21F73"/>
    <w:rsid w:val="00F23AAF"/>
    <w:rsid w:val="00F269F1"/>
    <w:rsid w:val="00F3130B"/>
    <w:rsid w:val="00F34689"/>
    <w:rsid w:val="00F40453"/>
    <w:rsid w:val="00F4074D"/>
    <w:rsid w:val="00F51BC8"/>
    <w:rsid w:val="00F530D4"/>
    <w:rsid w:val="00F638BA"/>
    <w:rsid w:val="00F6402D"/>
    <w:rsid w:val="00F71C0D"/>
    <w:rsid w:val="00F80B87"/>
    <w:rsid w:val="00F84AB7"/>
    <w:rsid w:val="00F867BB"/>
    <w:rsid w:val="00F91430"/>
    <w:rsid w:val="00F916E3"/>
    <w:rsid w:val="00FA0033"/>
    <w:rsid w:val="00FA3F48"/>
    <w:rsid w:val="00FB24F2"/>
    <w:rsid w:val="00FB2F5F"/>
    <w:rsid w:val="00FB376B"/>
    <w:rsid w:val="00FB42BC"/>
    <w:rsid w:val="00FB6AE4"/>
    <w:rsid w:val="00FC3354"/>
    <w:rsid w:val="00FC5E08"/>
    <w:rsid w:val="00FC618F"/>
    <w:rsid w:val="00FD2123"/>
    <w:rsid w:val="00FD240A"/>
    <w:rsid w:val="00FD679C"/>
    <w:rsid w:val="00FE1009"/>
    <w:rsid w:val="00FE23A1"/>
    <w:rsid w:val="00FE23B8"/>
    <w:rsid w:val="00FE7937"/>
    <w:rsid w:val="00FF0F84"/>
    <w:rsid w:val="00FF316C"/>
    <w:rsid w:val="00FF7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F1C85"/>
  <w15:docId w15:val="{422DFE44-357E-4615-B606-0BFF7153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06CEF"/>
    <w:pPr>
      <w:autoSpaceDE w:val="0"/>
      <w:autoSpaceDN w:val="0"/>
      <w:adjustRightInd w:val="0"/>
    </w:pPr>
    <w:rPr>
      <w:sz w:val="24"/>
      <w:szCs w:val="24"/>
    </w:rPr>
  </w:style>
  <w:style w:type="paragraph" w:styleId="Titolo1">
    <w:name w:val="heading 1"/>
    <w:basedOn w:val="Normale"/>
    <w:next w:val="Normale"/>
    <w:qFormat/>
    <w:pPr>
      <w:keepNext/>
      <w:jc w:val="center"/>
      <w:outlineLvl w:val="0"/>
    </w:pPr>
    <w:rPr>
      <w:rFonts w:ascii="ShelleyAllegro BT" w:hAnsi="ShelleyAllegro BT"/>
      <w:sz w:val="32"/>
    </w:rPr>
  </w:style>
  <w:style w:type="paragraph" w:styleId="Titolo2">
    <w:name w:val="heading 2"/>
    <w:basedOn w:val="Normale"/>
    <w:next w:val="Normale"/>
    <w:link w:val="Titolo2Carattere"/>
    <w:qFormat/>
    <w:pPr>
      <w:keepNext/>
      <w:outlineLvl w:val="1"/>
    </w:pPr>
    <w:rPr>
      <w:i/>
      <w:iCs/>
      <w:sz w:val="18"/>
    </w:rPr>
  </w:style>
  <w:style w:type="paragraph" w:styleId="Titolo3">
    <w:name w:val="heading 3"/>
    <w:basedOn w:val="Normale"/>
    <w:next w:val="Normale"/>
    <w:qFormat/>
    <w:rsid w:val="00BB27B5"/>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rsid w:val="003268E2"/>
    <w:pPr>
      <w:jc w:val="both"/>
    </w:pPr>
  </w:style>
  <w:style w:type="paragraph" w:styleId="Corpodeltesto2">
    <w:name w:val="Body Text 2"/>
    <w:basedOn w:val="Normale"/>
    <w:rsid w:val="003268E2"/>
    <w:pPr>
      <w:ind w:left="67"/>
      <w:jc w:val="both"/>
    </w:pPr>
  </w:style>
  <w:style w:type="paragraph" w:styleId="Testofumetto">
    <w:name w:val="Balloon Text"/>
    <w:basedOn w:val="Normale"/>
    <w:semiHidden/>
    <w:rsid w:val="00A924CE"/>
    <w:rPr>
      <w:rFonts w:ascii="Tahoma" w:hAnsi="Tahoma" w:cs="Tahoma"/>
      <w:sz w:val="16"/>
      <w:szCs w:val="16"/>
    </w:rPr>
  </w:style>
  <w:style w:type="paragraph" w:customStyle="1" w:styleId="Corpodeltesto21">
    <w:name w:val="Corpo del testo 21"/>
    <w:basedOn w:val="Normale"/>
    <w:rsid w:val="0010476B"/>
    <w:pPr>
      <w:overflowPunct w:val="0"/>
      <w:ind w:left="4956" w:hanging="703"/>
      <w:jc w:val="both"/>
      <w:textAlignment w:val="baseline"/>
    </w:pPr>
    <w:rPr>
      <w:szCs w:val="20"/>
    </w:rPr>
  </w:style>
  <w:style w:type="paragraph" w:customStyle="1" w:styleId="NormaleWeb1">
    <w:name w:val="Normale (Web)1"/>
    <w:basedOn w:val="Normale"/>
    <w:rsid w:val="0010476B"/>
    <w:pPr>
      <w:overflowPunct w:val="0"/>
      <w:spacing w:before="100" w:after="100"/>
      <w:textAlignment w:val="baseline"/>
    </w:pPr>
    <w:rPr>
      <w:rFonts w:ascii="Arial Unicode MS" w:eastAsia="Arial Unicode MS"/>
      <w:szCs w:val="20"/>
    </w:rPr>
  </w:style>
  <w:style w:type="table" w:styleId="Grigliatabella">
    <w:name w:val="Table Grid"/>
    <w:basedOn w:val="Tabellanormale"/>
    <w:rsid w:val="006C0A14"/>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E631EE"/>
    <w:rPr>
      <w:color w:val="0000FF"/>
      <w:u w:val="single"/>
    </w:rPr>
  </w:style>
  <w:style w:type="character" w:styleId="Collegamentovisitato">
    <w:name w:val="FollowedHyperlink"/>
    <w:rsid w:val="009F42C8"/>
    <w:rPr>
      <w:color w:val="800080"/>
      <w:u w:val="single"/>
    </w:rPr>
  </w:style>
  <w:style w:type="character" w:styleId="Enfasigrassetto">
    <w:name w:val="Strong"/>
    <w:qFormat/>
    <w:rsid w:val="00BB27B5"/>
    <w:rPr>
      <w:b/>
      <w:bCs/>
    </w:rPr>
  </w:style>
  <w:style w:type="paragraph" w:styleId="NormaleWeb">
    <w:name w:val="Normal (Web)"/>
    <w:basedOn w:val="Normale"/>
    <w:rsid w:val="00BB27B5"/>
    <w:pPr>
      <w:autoSpaceDE/>
      <w:autoSpaceDN/>
      <w:adjustRightInd/>
      <w:spacing w:before="100" w:beforeAutospacing="1" w:after="100" w:afterAutospacing="1"/>
    </w:pPr>
  </w:style>
  <w:style w:type="character" w:styleId="Numeropagina">
    <w:name w:val="page number"/>
    <w:basedOn w:val="Carpredefinitoparagrafo"/>
    <w:rsid w:val="00BD09D8"/>
  </w:style>
  <w:style w:type="paragraph" w:customStyle="1" w:styleId="Default">
    <w:name w:val="Default"/>
    <w:basedOn w:val="Normale"/>
    <w:rsid w:val="00E971E4"/>
    <w:pPr>
      <w:adjustRightInd/>
    </w:pPr>
    <w:rPr>
      <w:rFonts w:eastAsia="Calibri"/>
      <w:color w:val="000000"/>
    </w:rPr>
  </w:style>
  <w:style w:type="character" w:customStyle="1" w:styleId="Titolo2Carattere">
    <w:name w:val="Titolo 2 Carattere"/>
    <w:link w:val="Titolo2"/>
    <w:rsid w:val="00EE34CB"/>
    <w:rPr>
      <w:i/>
      <w:iCs/>
      <w:sz w:val="18"/>
      <w:szCs w:val="24"/>
    </w:rPr>
  </w:style>
  <w:style w:type="paragraph" w:styleId="Paragrafoelenco">
    <w:name w:val="List Paragraph"/>
    <w:basedOn w:val="Normale"/>
    <w:qFormat/>
    <w:rsid w:val="002F5DDE"/>
    <w:pPr>
      <w:widowControl w:val="0"/>
      <w:ind w:left="1680" w:hanging="367"/>
    </w:pPr>
  </w:style>
  <w:style w:type="character" w:styleId="Menzionenonrisolta">
    <w:name w:val="Unresolved Mention"/>
    <w:basedOn w:val="Carpredefinitoparagrafo"/>
    <w:uiPriority w:val="99"/>
    <w:semiHidden/>
    <w:unhideWhenUsed/>
    <w:rsid w:val="00987E9F"/>
    <w:rPr>
      <w:color w:val="605E5C"/>
      <w:shd w:val="clear" w:color="auto" w:fill="E1DFDD"/>
    </w:rPr>
  </w:style>
  <w:style w:type="character" w:customStyle="1" w:styleId="Carpredefinitoparagrafo2">
    <w:name w:val="Car. predefinito paragrafo2"/>
    <w:rsid w:val="008617C5"/>
  </w:style>
  <w:style w:type="paragraph" w:customStyle="1" w:styleId="Paragrafoelenco1">
    <w:name w:val="Paragrafo elenco1"/>
    <w:basedOn w:val="Normale"/>
    <w:rsid w:val="008617C5"/>
    <w:pPr>
      <w:autoSpaceDE/>
      <w:autoSpaceDN/>
      <w:adjustRightInd/>
      <w:spacing w:line="100" w:lineRule="atLeast"/>
      <w:ind w:left="547"/>
    </w:pPr>
    <w:rPr>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47827">
      <w:bodyDiv w:val="1"/>
      <w:marLeft w:val="0"/>
      <w:marRight w:val="0"/>
      <w:marTop w:val="0"/>
      <w:marBottom w:val="0"/>
      <w:divBdr>
        <w:top w:val="none" w:sz="0" w:space="0" w:color="auto"/>
        <w:left w:val="none" w:sz="0" w:space="0" w:color="auto"/>
        <w:bottom w:val="none" w:sz="0" w:space="0" w:color="auto"/>
        <w:right w:val="none" w:sz="0" w:space="0" w:color="auto"/>
      </w:divBdr>
    </w:div>
    <w:div w:id="270165906">
      <w:bodyDiv w:val="1"/>
      <w:marLeft w:val="0"/>
      <w:marRight w:val="0"/>
      <w:marTop w:val="0"/>
      <w:marBottom w:val="0"/>
      <w:divBdr>
        <w:top w:val="none" w:sz="0" w:space="0" w:color="auto"/>
        <w:left w:val="none" w:sz="0" w:space="0" w:color="auto"/>
        <w:bottom w:val="none" w:sz="0" w:space="0" w:color="auto"/>
        <w:right w:val="none" w:sz="0" w:space="0" w:color="auto"/>
      </w:divBdr>
    </w:div>
    <w:div w:id="432821357">
      <w:bodyDiv w:val="1"/>
      <w:marLeft w:val="0"/>
      <w:marRight w:val="0"/>
      <w:marTop w:val="0"/>
      <w:marBottom w:val="0"/>
      <w:divBdr>
        <w:top w:val="none" w:sz="0" w:space="0" w:color="auto"/>
        <w:left w:val="none" w:sz="0" w:space="0" w:color="auto"/>
        <w:bottom w:val="none" w:sz="0" w:space="0" w:color="auto"/>
        <w:right w:val="none" w:sz="0" w:space="0" w:color="auto"/>
      </w:divBdr>
    </w:div>
    <w:div w:id="518664786">
      <w:bodyDiv w:val="1"/>
      <w:marLeft w:val="0"/>
      <w:marRight w:val="0"/>
      <w:marTop w:val="0"/>
      <w:marBottom w:val="0"/>
      <w:divBdr>
        <w:top w:val="none" w:sz="0" w:space="0" w:color="auto"/>
        <w:left w:val="none" w:sz="0" w:space="0" w:color="auto"/>
        <w:bottom w:val="none" w:sz="0" w:space="0" w:color="auto"/>
        <w:right w:val="none" w:sz="0" w:space="0" w:color="auto"/>
      </w:divBdr>
    </w:div>
    <w:div w:id="1043138589">
      <w:bodyDiv w:val="1"/>
      <w:marLeft w:val="0"/>
      <w:marRight w:val="0"/>
      <w:marTop w:val="0"/>
      <w:marBottom w:val="0"/>
      <w:divBdr>
        <w:top w:val="none" w:sz="0" w:space="0" w:color="auto"/>
        <w:left w:val="none" w:sz="0" w:space="0" w:color="auto"/>
        <w:bottom w:val="none" w:sz="0" w:space="0" w:color="auto"/>
        <w:right w:val="none" w:sz="0" w:space="0" w:color="auto"/>
      </w:divBdr>
    </w:div>
    <w:div w:id="1149402478">
      <w:bodyDiv w:val="1"/>
      <w:marLeft w:val="0"/>
      <w:marRight w:val="0"/>
      <w:marTop w:val="0"/>
      <w:marBottom w:val="0"/>
      <w:divBdr>
        <w:top w:val="none" w:sz="0" w:space="0" w:color="auto"/>
        <w:left w:val="none" w:sz="0" w:space="0" w:color="auto"/>
        <w:bottom w:val="none" w:sz="0" w:space="0" w:color="auto"/>
        <w:right w:val="none" w:sz="0" w:space="0" w:color="auto"/>
      </w:divBdr>
    </w:div>
    <w:div w:id="1216114322">
      <w:bodyDiv w:val="1"/>
      <w:marLeft w:val="0"/>
      <w:marRight w:val="0"/>
      <w:marTop w:val="0"/>
      <w:marBottom w:val="0"/>
      <w:divBdr>
        <w:top w:val="none" w:sz="0" w:space="0" w:color="auto"/>
        <w:left w:val="none" w:sz="0" w:space="0" w:color="auto"/>
        <w:bottom w:val="none" w:sz="0" w:space="0" w:color="auto"/>
        <w:right w:val="none" w:sz="0" w:space="0" w:color="auto"/>
      </w:divBdr>
    </w:div>
    <w:div w:id="1715036142">
      <w:bodyDiv w:val="1"/>
      <w:marLeft w:val="0"/>
      <w:marRight w:val="0"/>
      <w:marTop w:val="0"/>
      <w:marBottom w:val="0"/>
      <w:divBdr>
        <w:top w:val="none" w:sz="0" w:space="0" w:color="auto"/>
        <w:left w:val="none" w:sz="0" w:space="0" w:color="auto"/>
        <w:bottom w:val="none" w:sz="0" w:space="0" w:color="auto"/>
        <w:right w:val="none" w:sz="0" w:space="0" w:color="auto"/>
      </w:divBdr>
    </w:div>
    <w:div w:id="1802503868">
      <w:bodyDiv w:val="1"/>
      <w:marLeft w:val="0"/>
      <w:marRight w:val="0"/>
      <w:marTop w:val="0"/>
      <w:marBottom w:val="0"/>
      <w:divBdr>
        <w:top w:val="none" w:sz="0" w:space="0" w:color="auto"/>
        <w:left w:val="none" w:sz="0" w:space="0" w:color="auto"/>
        <w:bottom w:val="none" w:sz="0" w:space="0" w:color="auto"/>
        <w:right w:val="none" w:sz="0" w:space="0" w:color="auto"/>
      </w:divBdr>
    </w:div>
    <w:div w:id="212672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miur.gov.it/web/miur-usr-toscana" TargetMode="External"/><Relationship Id="rId2" Type="http://schemas.openxmlformats.org/officeDocument/2006/relationships/hyperlink" Target="mailto:drto@postacert.istruzione.it" TargetMode="External"/><Relationship Id="rId1" Type="http://schemas.openxmlformats.org/officeDocument/2006/relationships/hyperlink" Target="mailto:direzione-toscana@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844</Words>
  <Characters>5579</Characters>
  <Application>Microsoft Office Word</Application>
  <DocSecurity>0</DocSecurity>
  <Lines>136</Lines>
  <Paragraphs>50</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6373</CharactersWithSpaces>
  <SharedDoc>false</SharedDoc>
  <HLinks>
    <vt:vector size="18" baseType="variant">
      <vt:variant>
        <vt:i4>1638404</vt:i4>
      </vt:variant>
      <vt:variant>
        <vt:i4>6</vt:i4>
      </vt:variant>
      <vt:variant>
        <vt:i4>0</vt:i4>
      </vt:variant>
      <vt:variant>
        <vt:i4>5</vt:i4>
      </vt:variant>
      <vt:variant>
        <vt:lpwstr>http://www.toscana.istruzione.it/</vt:lpwstr>
      </vt:variant>
      <vt:variant>
        <vt:lpwstr/>
      </vt:variant>
      <vt:variant>
        <vt:i4>917605</vt:i4>
      </vt:variant>
      <vt:variant>
        <vt:i4>3</vt:i4>
      </vt:variant>
      <vt:variant>
        <vt:i4>0</vt:i4>
      </vt:variant>
      <vt:variant>
        <vt:i4>5</vt:i4>
      </vt:variant>
      <vt:variant>
        <vt:lpwstr>mailto:drto@postacert.istruzione.it</vt:lpwstr>
      </vt:variant>
      <vt:variant>
        <vt:lpwstr/>
      </vt:variant>
      <vt:variant>
        <vt:i4>3539030</vt:i4>
      </vt:variant>
      <vt:variant>
        <vt:i4>0</vt:i4>
      </vt:variant>
      <vt:variant>
        <vt:i4>0</vt:i4>
      </vt:variant>
      <vt:variant>
        <vt:i4>5</vt:i4>
      </vt:variant>
      <vt:variant>
        <vt:lpwstr>mailto:direzione-toscana@istruzione.it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simonetta.billi</dc:creator>
  <cp:lastModifiedBy>Carla Maltinti</cp:lastModifiedBy>
  <cp:revision>3</cp:revision>
  <cp:lastPrinted>2025-12-05T08:42:00Z</cp:lastPrinted>
  <dcterms:created xsi:type="dcterms:W3CDTF">2025-12-12T11:15:00Z</dcterms:created>
  <dcterms:modified xsi:type="dcterms:W3CDTF">2025-12-12T12:12:00Z</dcterms:modified>
</cp:coreProperties>
</file>